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72B1A0FD" w:rsidR="00E94F49" w:rsidRPr="00AE5145" w:rsidRDefault="00ED4F2A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bookmarkStart w:id="1" w:name="_Hlk82695996"/>
      <w:r w:rsidRPr="00967FFA">
        <w:rPr>
          <w:b/>
          <w:bCs/>
          <w:caps/>
        </w:rPr>
        <w:t>Modernizacja dachu na budynku Samorządowego Przedszkola w Andrespol</w:t>
      </w:r>
      <w:bookmarkEnd w:id="1"/>
      <w:r w:rsidRPr="00967FFA">
        <w:rPr>
          <w:b/>
          <w:bCs/>
          <w:caps/>
        </w:rPr>
        <w:t>u</w:t>
      </w:r>
    </w:p>
    <w:p w14:paraId="512A114B" w14:textId="3F2C2E69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ZP.271.</w:t>
      </w:r>
      <w:r w:rsidR="000E26A2">
        <w:rPr>
          <w:rFonts w:cs="Arial"/>
          <w:b/>
          <w:bCs/>
          <w:spacing w:val="-2"/>
          <w:kern w:val="1"/>
          <w:lang w:eastAsia="ar-SA"/>
        </w:rPr>
        <w:t>23.11</w:t>
      </w:r>
      <w:r w:rsidR="00ED4F2A">
        <w:rPr>
          <w:rFonts w:cs="Arial"/>
          <w:b/>
          <w:bCs/>
          <w:spacing w:val="-2"/>
          <w:kern w:val="1"/>
          <w:lang w:eastAsia="ar-SA"/>
        </w:rPr>
        <w:t>.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  <w:bookmarkStart w:id="2" w:name="_GoBack"/>
      <w:bookmarkEnd w:id="2"/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FE40" w14:textId="77777777" w:rsidR="005F0D8E" w:rsidRDefault="005F0D8E">
      <w:r>
        <w:separator/>
      </w:r>
    </w:p>
  </w:endnote>
  <w:endnote w:type="continuationSeparator" w:id="0">
    <w:p w14:paraId="2800A879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A2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A2768" w14:textId="77777777" w:rsidR="005F0D8E" w:rsidRDefault="005F0D8E">
      <w:r>
        <w:separator/>
      </w:r>
    </w:p>
  </w:footnote>
  <w:footnote w:type="continuationSeparator" w:id="0">
    <w:p w14:paraId="2E217B55" w14:textId="77777777" w:rsidR="005F0D8E" w:rsidRDefault="005F0D8E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185</TotalTime>
  <Pages>2</Pages>
  <Words>444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82</cp:revision>
  <cp:lastPrinted>2019-10-09T12:12:00Z</cp:lastPrinted>
  <dcterms:created xsi:type="dcterms:W3CDTF">2017-07-23T23:07:00Z</dcterms:created>
  <dcterms:modified xsi:type="dcterms:W3CDTF">2021-09-27T08:39:00Z</dcterms:modified>
</cp:coreProperties>
</file>