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E8B96E" w14:textId="3F47F2BC" w:rsidR="00E85944" w:rsidRPr="00E85944" w:rsidRDefault="00201B96" w:rsidP="00E85944">
      <w:pPr>
        <w:widowControl w:val="0"/>
        <w:ind w:right="17"/>
        <w:jc w:val="left"/>
        <w:rPr>
          <w:rFonts w:ascii="Calibri" w:hAnsi="Calibri"/>
          <w:b/>
        </w:rPr>
      </w:pPr>
      <w:bookmarkStart w:id="0" w:name="_Toc274742412"/>
      <w:r w:rsidRPr="005077C1">
        <w:rPr>
          <w:rFonts w:ascii="Calibri" w:hAnsi="Calibri"/>
          <w:b/>
        </w:rPr>
        <w:t xml:space="preserve">Załącznik nr </w:t>
      </w:r>
      <w:r w:rsidR="00550A02" w:rsidRPr="005077C1">
        <w:rPr>
          <w:rFonts w:ascii="Calibri" w:hAnsi="Calibri"/>
          <w:b/>
        </w:rPr>
        <w:t>1</w:t>
      </w:r>
      <w:r w:rsidR="00C60311" w:rsidRPr="005077C1">
        <w:rPr>
          <w:rFonts w:ascii="Calibri" w:hAnsi="Calibri"/>
          <w:b/>
        </w:rPr>
        <w:t xml:space="preserve"> </w:t>
      </w:r>
      <w:r w:rsidR="00C814C7" w:rsidRPr="005077C1">
        <w:rPr>
          <w:rFonts w:ascii="Calibri" w:hAnsi="Calibri"/>
          <w:b/>
        </w:rPr>
        <w:t xml:space="preserve">– </w:t>
      </w:r>
      <w:r w:rsidR="008A66D1" w:rsidRPr="005077C1">
        <w:rPr>
          <w:rFonts w:ascii="Calibri" w:hAnsi="Calibri"/>
          <w:b/>
        </w:rPr>
        <w:t>Formularz</w:t>
      </w:r>
      <w:r w:rsidR="00C814C7" w:rsidRPr="005077C1">
        <w:rPr>
          <w:rFonts w:ascii="Calibri" w:hAnsi="Calibri"/>
          <w:b/>
        </w:rPr>
        <w:t xml:space="preserve"> </w:t>
      </w:r>
      <w:r w:rsidR="008A66D1" w:rsidRPr="005077C1">
        <w:rPr>
          <w:rFonts w:ascii="Calibri" w:hAnsi="Calibri"/>
          <w:b/>
        </w:rPr>
        <w:t>ofertowy</w:t>
      </w:r>
      <w:bookmarkEnd w:id="0"/>
    </w:p>
    <w:p w14:paraId="248E98A3" w14:textId="7FA4BCB7" w:rsidR="00C814C7" w:rsidRPr="005077C1" w:rsidRDefault="00C814C7" w:rsidP="007243CF">
      <w:pPr>
        <w:widowControl w:val="0"/>
        <w:autoSpaceDE w:val="0"/>
        <w:autoSpaceDN w:val="0"/>
        <w:adjustRightInd w:val="0"/>
        <w:spacing w:before="240"/>
        <w:ind w:right="45" w:firstLine="6237"/>
        <w:rPr>
          <w:rFonts w:cs="Arial"/>
          <w:b/>
        </w:rPr>
      </w:pPr>
      <w:r w:rsidRPr="005077C1">
        <w:rPr>
          <w:rFonts w:cs="Arial"/>
          <w:b/>
        </w:rPr>
        <w:t>ZAMAWIAJĄCY:</w:t>
      </w:r>
    </w:p>
    <w:p w14:paraId="0D827877" w14:textId="77777777" w:rsidR="00C814C7" w:rsidRPr="005077C1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Cs/>
        </w:rPr>
      </w:pPr>
      <w:r w:rsidRPr="005077C1">
        <w:rPr>
          <w:rFonts w:cs="Arial"/>
          <w:bCs/>
        </w:rPr>
        <w:t>Gmina Andrespol</w:t>
      </w:r>
    </w:p>
    <w:p w14:paraId="61541923" w14:textId="77777777" w:rsidR="00C814C7" w:rsidRPr="005077C1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Cs/>
        </w:rPr>
      </w:pPr>
      <w:r w:rsidRPr="005077C1">
        <w:rPr>
          <w:rFonts w:cs="Arial"/>
          <w:bCs/>
        </w:rPr>
        <w:t>z siedzibą w Andrespolu</w:t>
      </w:r>
    </w:p>
    <w:p w14:paraId="72553E7C" w14:textId="77777777" w:rsidR="00C814C7" w:rsidRPr="005077C1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cs="Arial"/>
          <w:bCs/>
        </w:rPr>
      </w:pPr>
      <w:r w:rsidRPr="005077C1">
        <w:rPr>
          <w:rFonts w:cs="Arial"/>
          <w:bCs/>
        </w:rPr>
        <w:t xml:space="preserve">ul. </w:t>
      </w:r>
      <w:proofErr w:type="spellStart"/>
      <w:r w:rsidRPr="005077C1">
        <w:rPr>
          <w:rFonts w:cs="Arial"/>
          <w:bCs/>
        </w:rPr>
        <w:t>Rokicińska</w:t>
      </w:r>
      <w:proofErr w:type="spellEnd"/>
      <w:r w:rsidRPr="005077C1">
        <w:rPr>
          <w:rFonts w:cs="Arial"/>
          <w:bCs/>
        </w:rPr>
        <w:t xml:space="preserve"> 126</w:t>
      </w:r>
    </w:p>
    <w:p w14:paraId="72CE9650" w14:textId="0EE0E345" w:rsidR="00E85944" w:rsidRPr="005077C1" w:rsidRDefault="00C814C7" w:rsidP="00E85944">
      <w:pPr>
        <w:shd w:val="clear" w:color="auto" w:fill="FFFFFF"/>
        <w:tabs>
          <w:tab w:val="left" w:pos="284"/>
        </w:tabs>
        <w:spacing w:after="120"/>
        <w:ind w:firstLine="6237"/>
        <w:jc w:val="left"/>
        <w:rPr>
          <w:rFonts w:cs="Arial"/>
          <w:bCs/>
        </w:rPr>
      </w:pPr>
      <w:r w:rsidRPr="005077C1">
        <w:rPr>
          <w:rFonts w:cs="Arial"/>
          <w:bCs/>
        </w:rPr>
        <w:t>95-020 Andrespol</w:t>
      </w:r>
    </w:p>
    <w:p w14:paraId="763AC420" w14:textId="77777777" w:rsidR="00E85944" w:rsidRPr="00B25EEC" w:rsidRDefault="00E85944" w:rsidP="0056674F">
      <w:pPr>
        <w:widowControl w:val="0"/>
        <w:spacing w:line="100" w:lineRule="atLeast"/>
      </w:pPr>
    </w:p>
    <w:p w14:paraId="5FF0C305" w14:textId="77777777" w:rsidR="00C814C7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06DCA25B" w14:textId="77777777" w:rsidR="00E85944" w:rsidRPr="000F682D" w:rsidRDefault="00E85944" w:rsidP="00E85944">
      <w:pPr>
        <w:widowControl w:val="0"/>
        <w:spacing w:line="100" w:lineRule="atLeast"/>
        <w:rPr>
          <w:b/>
          <w:sz w:val="28"/>
          <w:szCs w:val="28"/>
        </w:rPr>
      </w:pPr>
    </w:p>
    <w:p w14:paraId="4CD264AD" w14:textId="1DE00324" w:rsidR="00AB1A03" w:rsidRDefault="00C814C7" w:rsidP="005960E3">
      <w:pPr>
        <w:widowControl w:val="0"/>
        <w:shd w:val="clear" w:color="auto" w:fill="FFFFFF"/>
        <w:suppressAutoHyphens/>
        <w:jc w:val="center"/>
        <w:rPr>
          <w:rFonts w:cs="Arial"/>
          <w:spacing w:val="-2"/>
          <w:kern w:val="1"/>
          <w:sz w:val="22"/>
          <w:szCs w:val="22"/>
          <w:lang w:eastAsia="ar-SA"/>
        </w:rPr>
      </w:pPr>
      <w:r w:rsidRPr="00E85944">
        <w:rPr>
          <w:rFonts w:cs="Arial"/>
          <w:spacing w:val="-2"/>
          <w:kern w:val="1"/>
          <w:sz w:val="22"/>
          <w:szCs w:val="22"/>
          <w:lang w:eastAsia="ar-SA"/>
        </w:rPr>
        <w:t>Niniejszym składam(y) ofertę w postępowaniu</w:t>
      </w:r>
      <w:r w:rsidR="005960E3" w:rsidRPr="00E85944">
        <w:rPr>
          <w:rFonts w:cs="Arial"/>
          <w:spacing w:val="-2"/>
          <w:kern w:val="1"/>
          <w:sz w:val="22"/>
          <w:szCs w:val="22"/>
          <w:lang w:eastAsia="ar-SA"/>
        </w:rPr>
        <w:t xml:space="preserve"> </w:t>
      </w:r>
      <w:r w:rsidR="003775D4" w:rsidRPr="00E85944">
        <w:rPr>
          <w:rFonts w:cs="Arial"/>
          <w:spacing w:val="-2"/>
          <w:kern w:val="1"/>
          <w:sz w:val="22"/>
          <w:szCs w:val="22"/>
          <w:lang w:eastAsia="ar-SA"/>
        </w:rPr>
        <w:t xml:space="preserve">na </w:t>
      </w:r>
      <w:r w:rsidRPr="00E85944">
        <w:rPr>
          <w:rFonts w:cs="Arial"/>
          <w:spacing w:val="-2"/>
          <w:kern w:val="1"/>
          <w:sz w:val="22"/>
          <w:szCs w:val="22"/>
          <w:lang w:eastAsia="ar-SA"/>
        </w:rPr>
        <w:t>realizację zadania pn.:</w:t>
      </w:r>
    </w:p>
    <w:p w14:paraId="4DA6B1B6" w14:textId="77777777" w:rsidR="001406E9" w:rsidRPr="00E85944" w:rsidRDefault="001406E9" w:rsidP="005960E3">
      <w:pPr>
        <w:widowControl w:val="0"/>
        <w:shd w:val="clear" w:color="auto" w:fill="FFFFFF"/>
        <w:suppressAutoHyphens/>
        <w:jc w:val="center"/>
        <w:rPr>
          <w:rFonts w:cs="Arial"/>
          <w:spacing w:val="-2"/>
          <w:kern w:val="1"/>
          <w:sz w:val="22"/>
          <w:szCs w:val="22"/>
          <w:lang w:eastAsia="ar-SA"/>
        </w:rPr>
      </w:pPr>
    </w:p>
    <w:p w14:paraId="350C0F73" w14:textId="1AFDAE49" w:rsidR="007F67A4" w:rsidRPr="0016741F" w:rsidRDefault="00B15244" w:rsidP="001406E9">
      <w:pPr>
        <w:spacing w:line="360" w:lineRule="auto"/>
        <w:ind w:firstLine="708"/>
        <w:jc w:val="center"/>
        <w:rPr>
          <w:rFonts w:cs="Arial"/>
          <w:b/>
          <w:bCs/>
          <w:sz w:val="22"/>
          <w:szCs w:val="22"/>
          <w:lang w:eastAsia="ar-SA"/>
        </w:rPr>
      </w:pPr>
      <w:bookmarkStart w:id="1" w:name="_Hlk199935510"/>
      <w:bookmarkStart w:id="2" w:name="_Hlk199935017"/>
      <w:r w:rsidRPr="00E85944">
        <w:rPr>
          <w:rFonts w:eastAsia="Lucida Sans Unicode" w:cs="Arial"/>
          <w:b/>
          <w:bCs/>
          <w:sz w:val="22"/>
          <w:szCs w:val="22"/>
          <w:lang w:eastAsia="x-none" w:bidi="en-US"/>
        </w:rPr>
        <w:t xml:space="preserve">Wykonanie </w:t>
      </w:r>
      <w:r w:rsidR="00CE7355" w:rsidRPr="00E85944">
        <w:rPr>
          <w:rFonts w:cs="Arial"/>
          <w:b/>
          <w:bCs/>
          <w:sz w:val="22"/>
          <w:szCs w:val="22"/>
          <w:lang w:eastAsia="ar-SA"/>
        </w:rPr>
        <w:t>operat</w:t>
      </w:r>
      <w:r w:rsidR="00D53923">
        <w:rPr>
          <w:rFonts w:cs="Arial"/>
          <w:b/>
          <w:bCs/>
          <w:sz w:val="22"/>
          <w:szCs w:val="22"/>
          <w:lang w:eastAsia="ar-SA"/>
        </w:rPr>
        <w:t>u</w:t>
      </w:r>
      <w:r w:rsidR="00CE7355" w:rsidRPr="00E85944">
        <w:rPr>
          <w:rFonts w:cs="Arial"/>
          <w:b/>
          <w:bCs/>
          <w:sz w:val="22"/>
          <w:szCs w:val="22"/>
          <w:lang w:eastAsia="ar-SA"/>
        </w:rPr>
        <w:t xml:space="preserve"> szacunkow</w:t>
      </w:r>
      <w:r w:rsidR="00D53923">
        <w:rPr>
          <w:rFonts w:cs="Arial"/>
          <w:b/>
          <w:bCs/>
          <w:sz w:val="22"/>
          <w:szCs w:val="22"/>
          <w:lang w:eastAsia="ar-SA"/>
        </w:rPr>
        <w:t>ego</w:t>
      </w:r>
      <w:r w:rsidR="00CE7355" w:rsidRPr="00E85944">
        <w:rPr>
          <w:rFonts w:cs="Arial"/>
          <w:b/>
          <w:bCs/>
          <w:sz w:val="22"/>
          <w:szCs w:val="22"/>
          <w:lang w:eastAsia="ar-SA"/>
        </w:rPr>
        <w:t xml:space="preserve"> </w:t>
      </w:r>
      <w:r w:rsidR="007F67A4" w:rsidRPr="007F67A4">
        <w:rPr>
          <w:rFonts w:cs="Arial"/>
          <w:b/>
          <w:bCs/>
          <w:sz w:val="22"/>
          <w:szCs w:val="22"/>
          <w:lang w:eastAsia="ar-SA"/>
        </w:rPr>
        <w:t xml:space="preserve">określającego wartość nieruchomości </w:t>
      </w:r>
      <w:r w:rsidR="00DA6B70" w:rsidRPr="00DA6B70">
        <w:rPr>
          <w:rFonts w:cs="Arial"/>
          <w:b/>
          <w:bCs/>
          <w:sz w:val="22"/>
          <w:szCs w:val="22"/>
          <w:lang w:eastAsia="ar-SA"/>
        </w:rPr>
        <w:t>(dz. 303/5, 203/4, 100/4, 205/7</w:t>
      </w:r>
      <w:r w:rsidR="00DA6B70">
        <w:rPr>
          <w:rFonts w:cs="Arial"/>
          <w:b/>
          <w:bCs/>
          <w:sz w:val="22"/>
          <w:szCs w:val="22"/>
          <w:lang w:eastAsia="ar-SA"/>
        </w:rPr>
        <w:t>, obręb Kraszew, gm. Andrespol)</w:t>
      </w:r>
      <w:r w:rsidR="007F67A4" w:rsidRPr="007F67A4">
        <w:rPr>
          <w:rFonts w:cs="Arial"/>
          <w:b/>
          <w:bCs/>
          <w:sz w:val="22"/>
          <w:szCs w:val="22"/>
          <w:lang w:eastAsia="ar-SA"/>
        </w:rPr>
        <w:t xml:space="preserve"> wraz z obiektem Gminnej Oczyszczalni Ścieków w Kraszewie, ul. Ekologiczna 5.</w:t>
      </w:r>
    </w:p>
    <w:p w14:paraId="01E5F02F" w14:textId="77777777" w:rsidR="005077C1" w:rsidRPr="0016741F" w:rsidRDefault="005077C1" w:rsidP="005077C1">
      <w:pPr>
        <w:widowControl w:val="0"/>
        <w:jc w:val="center"/>
        <w:rPr>
          <w:b/>
          <w:bCs/>
        </w:rPr>
      </w:pPr>
      <w:bookmarkStart w:id="3" w:name="_GoBack"/>
      <w:bookmarkEnd w:id="1"/>
      <w:bookmarkEnd w:id="2"/>
      <w:bookmarkEnd w:id="3"/>
    </w:p>
    <w:p w14:paraId="41A95CA7" w14:textId="70C6C834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19544624" w14:textId="7E563910" w:rsidR="00C814C7" w:rsidRDefault="00C814C7" w:rsidP="00C814C7">
      <w:pPr>
        <w:widowControl w:val="0"/>
        <w:spacing w:after="120"/>
        <w:rPr>
          <w:b/>
        </w:rPr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3349"/>
        <w:gridCol w:w="2263"/>
      </w:tblGrid>
      <w:tr w:rsidR="00397497" w:rsidRPr="006464C2" w14:paraId="6A6C3E33" w14:textId="77777777" w:rsidTr="005960E3">
        <w:trPr>
          <w:trHeight w:val="429"/>
        </w:trPr>
        <w:tc>
          <w:tcPr>
            <w:tcW w:w="606" w:type="dxa"/>
            <w:vAlign w:val="center"/>
          </w:tcPr>
          <w:p w14:paraId="235E5E71" w14:textId="1F2CC7AE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Lp</w:t>
            </w:r>
            <w:r w:rsidR="005960E3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4" w:type="dxa"/>
            <w:vAlign w:val="center"/>
          </w:tcPr>
          <w:p w14:paraId="7659CE71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3349" w:type="dxa"/>
            <w:vAlign w:val="center"/>
          </w:tcPr>
          <w:p w14:paraId="6E51CA7F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63" w:type="dxa"/>
          </w:tcPr>
          <w:p w14:paraId="52D2574E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397497" w:rsidRPr="006464C2" w14:paraId="75C8B67D" w14:textId="77777777" w:rsidTr="005960E3">
        <w:trPr>
          <w:trHeight w:val="637"/>
        </w:trPr>
        <w:tc>
          <w:tcPr>
            <w:tcW w:w="606" w:type="dxa"/>
            <w:vAlign w:val="center"/>
          </w:tcPr>
          <w:p w14:paraId="559B15D3" w14:textId="77777777" w:rsidR="00397497" w:rsidRPr="006464C2" w:rsidRDefault="00397497" w:rsidP="005960E3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vAlign w:val="center"/>
          </w:tcPr>
          <w:p w14:paraId="39A11DB0" w14:textId="77777777" w:rsidR="00397497" w:rsidRPr="006464C2" w:rsidRDefault="00397497" w:rsidP="00CA1197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3349" w:type="dxa"/>
            <w:vAlign w:val="center"/>
          </w:tcPr>
          <w:p w14:paraId="74FCC133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</w:tcPr>
          <w:p w14:paraId="1F8CC0AF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4CD815C5" w14:textId="77777777" w:rsidR="00397497" w:rsidRPr="00C814C7" w:rsidRDefault="00397497" w:rsidP="00C814C7">
      <w:pPr>
        <w:widowControl w:val="0"/>
        <w:spacing w:after="120"/>
      </w:pPr>
    </w:p>
    <w:p w14:paraId="3392B775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C814C7" w:rsidRPr="00C814C7" w14:paraId="227CFB29" w14:textId="77777777" w:rsidTr="007243CF">
        <w:tc>
          <w:tcPr>
            <w:tcW w:w="3189" w:type="dxa"/>
          </w:tcPr>
          <w:p w14:paraId="1E94E570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095" w:type="dxa"/>
          </w:tcPr>
          <w:p w14:paraId="5132BCAC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54ADB95E" w14:textId="77777777" w:rsidTr="007243CF">
        <w:tc>
          <w:tcPr>
            <w:tcW w:w="3189" w:type="dxa"/>
          </w:tcPr>
          <w:p w14:paraId="2FBC2438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095" w:type="dxa"/>
          </w:tcPr>
          <w:p w14:paraId="5FC64764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7352AEF" w14:textId="77777777" w:rsidTr="007243CF">
        <w:tc>
          <w:tcPr>
            <w:tcW w:w="3189" w:type="dxa"/>
          </w:tcPr>
          <w:p w14:paraId="27AD3686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095" w:type="dxa"/>
          </w:tcPr>
          <w:p w14:paraId="3B117152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E402755" w14:textId="77777777" w:rsidTr="007243CF">
        <w:tc>
          <w:tcPr>
            <w:tcW w:w="3189" w:type="dxa"/>
          </w:tcPr>
          <w:p w14:paraId="3DBCEBF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e-mail</w:t>
            </w:r>
          </w:p>
        </w:tc>
        <w:tc>
          <w:tcPr>
            <w:tcW w:w="6095" w:type="dxa"/>
          </w:tcPr>
          <w:p w14:paraId="13B6289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0E31D919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2962592B" w14:textId="77777777" w:rsidR="0056674F" w:rsidRPr="00C814C7" w:rsidRDefault="0056674F" w:rsidP="00C814C7">
      <w:pPr>
        <w:widowControl w:val="0"/>
        <w:rPr>
          <w:b/>
        </w:rPr>
      </w:pPr>
    </w:p>
    <w:p w14:paraId="3D038C3B" w14:textId="77777777" w:rsidR="00AB1A03" w:rsidRPr="005077C1" w:rsidRDefault="00AB1A03" w:rsidP="00AB1A03">
      <w:pPr>
        <w:widowControl w:val="0"/>
        <w:numPr>
          <w:ilvl w:val="0"/>
          <w:numId w:val="7"/>
        </w:numPr>
        <w:rPr>
          <w:b/>
        </w:rPr>
      </w:pPr>
      <w:r w:rsidRPr="005077C1">
        <w:rPr>
          <w:b/>
        </w:rPr>
        <w:t>Oświadczenia</w:t>
      </w:r>
    </w:p>
    <w:p w14:paraId="4C27837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2EAF90C" w14:textId="1EBB6BE4" w:rsidR="00053F77" w:rsidRPr="00705C94" w:rsidRDefault="00053F77" w:rsidP="0044783A">
      <w:pPr>
        <w:pStyle w:val="Akapitzlist"/>
        <w:widowControl w:val="0"/>
        <w:numPr>
          <w:ilvl w:val="0"/>
          <w:numId w:val="42"/>
        </w:numPr>
        <w:ind w:left="426" w:hanging="284"/>
        <w:jc w:val="left"/>
        <w:rPr>
          <w:rFonts w:ascii="Calibri" w:hAnsi="Calibri"/>
          <w:i/>
          <w:sz w:val="26"/>
          <w:szCs w:val="26"/>
        </w:rPr>
      </w:pPr>
      <w:r w:rsidRPr="00705C94">
        <w:rPr>
          <w:rFonts w:ascii="Calibri" w:hAnsi="Calibri"/>
          <w:b/>
          <w:bCs/>
          <w:sz w:val="26"/>
          <w:szCs w:val="26"/>
        </w:rPr>
        <w:t>Oferujemy wykonanie przedmiotu zamówienia za następującą cenę:</w:t>
      </w:r>
    </w:p>
    <w:p w14:paraId="2B60F729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  <w:u w:val="single"/>
        </w:rPr>
      </w:pPr>
      <w:r w:rsidRPr="00705C94">
        <w:rPr>
          <w:rFonts w:ascii="Calibri" w:hAnsi="Calibri"/>
          <w:b/>
          <w:u w:val="single"/>
        </w:rPr>
        <w:t xml:space="preserve">Cena oferty brutto (z VAT): </w:t>
      </w:r>
    </w:p>
    <w:p w14:paraId="41F6A368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>……………..…………………….………....  PLN (słownie: ……………………………………………………)</w:t>
      </w:r>
    </w:p>
    <w:p w14:paraId="2DE79982" w14:textId="6E94FD80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 xml:space="preserve">VAT w % ……….. </w:t>
      </w:r>
    </w:p>
    <w:p w14:paraId="70385FD8" w14:textId="7662A9AA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3DC1E139" w14:textId="283DD4AF" w:rsidR="00053F77" w:rsidRPr="00053F77" w:rsidRDefault="00053F77" w:rsidP="0044783A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1584"/>
        </w:tabs>
        <w:suppressAutoHyphens/>
        <w:ind w:left="284" w:hanging="284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</w:t>
      </w:r>
      <w:r w:rsidR="007243CF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>w ogłoszeniu, tzn.:</w:t>
      </w:r>
    </w:p>
    <w:p w14:paraId="51EA1602" w14:textId="634313A7" w:rsidR="00053F77" w:rsidRDefault="00053F77" w:rsidP="0044783A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-22652"/>
        </w:tabs>
        <w:suppressAutoHyphens/>
        <w:ind w:left="567" w:hanging="283"/>
        <w:jc w:val="left"/>
        <w:rPr>
          <w:rFonts w:ascii="Calibri" w:hAnsi="Calibri" w:cs="Calibri"/>
          <w:kern w:val="2"/>
          <w:lang w:eastAsia="en-US" w:bidi="en-US"/>
        </w:rPr>
      </w:pPr>
      <w:r w:rsidRPr="0044783A">
        <w:rPr>
          <w:rFonts w:ascii="Calibri" w:hAnsi="Calibri" w:cs="Calibri"/>
          <w:kern w:val="2"/>
          <w:lang w:eastAsia="en-US" w:bidi="en-US"/>
        </w:rPr>
        <w:t xml:space="preserve">Cena – </w:t>
      </w:r>
      <w:proofErr w:type="spellStart"/>
      <w:r w:rsidRPr="0044783A">
        <w:rPr>
          <w:rFonts w:ascii="Calibri" w:hAnsi="Calibri" w:cs="Calibri"/>
          <w:kern w:val="2"/>
          <w:lang w:eastAsia="en-US" w:bidi="en-US"/>
        </w:rPr>
        <w:t>C</w:t>
      </w:r>
      <w:r w:rsidRPr="0044783A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44783A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1C5B1D73" w14:textId="4EE21866" w:rsidR="00053F77" w:rsidRPr="0044783A" w:rsidRDefault="00053F77" w:rsidP="0044783A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-22652"/>
        </w:tabs>
        <w:suppressAutoHyphens/>
        <w:ind w:left="567" w:hanging="283"/>
        <w:jc w:val="left"/>
        <w:rPr>
          <w:rFonts w:ascii="Calibri" w:hAnsi="Calibri" w:cs="Calibri"/>
          <w:kern w:val="2"/>
          <w:lang w:eastAsia="en-US" w:bidi="en-US"/>
        </w:rPr>
      </w:pPr>
      <w:r w:rsidRPr="0044783A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</w:t>
      </w:r>
      <w:r w:rsidRPr="0044783A">
        <w:rPr>
          <w:rFonts w:ascii="Calibri" w:hAnsi="Calibri" w:cs="Calibri"/>
          <w:kern w:val="2"/>
          <w:lang w:eastAsia="en-US" w:bidi="en-US"/>
        </w:rPr>
        <w:lastRenderedPageBreak/>
        <w:t xml:space="preserve">jest ceną kompletną, </w:t>
      </w:r>
      <w:r w:rsidRPr="0044783A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6E858CA2" w14:textId="45AD2AB2" w:rsidR="00B53BBC" w:rsidRPr="00B53BBC" w:rsidRDefault="00361E13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3)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1471041D" w14:textId="1650D376" w:rsidR="00053F77" w:rsidRPr="00B53BBC" w:rsidRDefault="00361E13" w:rsidP="005077C1">
      <w:pPr>
        <w:widowControl w:val="0"/>
        <w:shd w:val="clear" w:color="auto" w:fill="FFFFFF"/>
        <w:tabs>
          <w:tab w:val="left" w:pos="0"/>
        </w:tabs>
        <w:suppressAutoHyphens/>
        <w:ind w:left="284" w:hanging="284"/>
        <w:rPr>
          <w:rFonts w:ascii="Calibri" w:hAnsi="Calibri" w:cs="Calibri"/>
          <w:b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4)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 w:cs="Arial"/>
        </w:rPr>
        <w:t>W pełni i bez żadnych zastrzeżeń akceptuję(</w:t>
      </w:r>
      <w:proofErr w:type="spellStart"/>
      <w:r w:rsidR="00053F77" w:rsidRPr="00053F77">
        <w:rPr>
          <w:rFonts w:ascii="Calibri" w:hAnsi="Calibri" w:cs="Arial"/>
        </w:rPr>
        <w:t>emy</w:t>
      </w:r>
      <w:proofErr w:type="spellEnd"/>
      <w:r w:rsidR="00053F77" w:rsidRPr="00053F77">
        <w:rPr>
          <w:rFonts w:ascii="Calibri" w:hAnsi="Calibri" w:cs="Arial"/>
        </w:rPr>
        <w:t xml:space="preserve">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="00053F77" w:rsidRPr="00053F77">
        <w:rPr>
          <w:rFonts w:ascii="Calibri" w:hAnsi="Calibri" w:cs="Arial"/>
        </w:rPr>
        <w:t xml:space="preserve">do </w:t>
      </w:r>
      <w:r w:rsidR="00053F77">
        <w:rPr>
          <w:rFonts w:ascii="Calibri" w:hAnsi="Calibri" w:cs="Arial"/>
        </w:rPr>
        <w:t>Zaproszenia do składania ofert</w:t>
      </w:r>
      <w:r w:rsidR="00053F77" w:rsidRPr="00053F77">
        <w:rPr>
          <w:rFonts w:ascii="Calibri" w:hAnsi="Calibri" w:cs="Arial"/>
        </w:rPr>
        <w:t xml:space="preserve">, w tym termin płatności określony przez Zamawiającego we wzorze umowy – tj. </w:t>
      </w:r>
      <w:r w:rsidR="00CE7355" w:rsidRPr="00CE7355">
        <w:rPr>
          <w:rFonts w:ascii="Calibri" w:hAnsi="Calibri" w:cs="Arial"/>
        </w:rPr>
        <w:t>14</w:t>
      </w:r>
      <w:r w:rsidR="00053F77" w:rsidRPr="00CE7355">
        <w:rPr>
          <w:rFonts w:ascii="Calibri" w:hAnsi="Calibri" w:cs="Arial"/>
        </w:rPr>
        <w:t xml:space="preserve"> dni od</w:t>
      </w:r>
      <w:r w:rsidR="00053F77" w:rsidRPr="00053F77">
        <w:rPr>
          <w:rFonts w:ascii="Calibri" w:hAnsi="Calibri" w:cs="Arial"/>
        </w:rPr>
        <w:t xml:space="preserve"> daty doręczenia prawidłowo wystawionej faktury do siedziby Zamawiającego.</w:t>
      </w:r>
    </w:p>
    <w:p w14:paraId="3226D75B" w14:textId="4DE8C178" w:rsidR="00535C26" w:rsidRDefault="00361E13" w:rsidP="00535C26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8D6CAB">
        <w:rPr>
          <w:rFonts w:ascii="Calibri" w:hAnsi="Calibri" w:cs="Calibri"/>
          <w:b/>
          <w:kern w:val="2"/>
          <w:lang w:eastAsia="en-US" w:bidi="en-US"/>
        </w:rPr>
        <w:t>5)</w:t>
      </w:r>
      <w:r w:rsidR="00053F77" w:rsidRPr="008D6CAB">
        <w:rPr>
          <w:rFonts w:ascii="Calibri" w:hAnsi="Calibri" w:cs="Calibri"/>
          <w:kern w:val="2"/>
          <w:lang w:eastAsia="en-US" w:bidi="en-US"/>
        </w:rPr>
        <w:t xml:space="preserve"> </w:t>
      </w:r>
      <w:r w:rsidR="00535C26" w:rsidRPr="00535C26">
        <w:rPr>
          <w:rFonts w:ascii="Calibri" w:hAnsi="Calibri" w:cs="Calibri"/>
          <w:kern w:val="2"/>
          <w:lang w:eastAsia="en-US" w:bidi="en-US"/>
        </w:rPr>
        <w:t>Zobowiązuję się do wykonania przedmiotu zamówienia:</w:t>
      </w:r>
    </w:p>
    <w:p w14:paraId="4820BAF2" w14:textId="28332888" w:rsidR="009F7343" w:rsidRPr="00E85944" w:rsidRDefault="009F7343" w:rsidP="009F7343">
      <w:pPr>
        <w:widowControl w:val="0"/>
        <w:shd w:val="clear" w:color="auto" w:fill="FFFFFF"/>
        <w:tabs>
          <w:tab w:val="left" w:pos="21584"/>
        </w:tabs>
        <w:suppressAutoHyphens/>
        <w:ind w:left="426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E85944">
        <w:rPr>
          <w:rFonts w:ascii="Calibri" w:hAnsi="Calibri" w:cs="Calibri"/>
          <w:kern w:val="2"/>
          <w:lang w:eastAsia="en-US" w:bidi="en-US"/>
        </w:rPr>
        <w:t>-</w:t>
      </w:r>
      <w:r w:rsidRPr="00E85944">
        <w:rPr>
          <w:rFonts w:ascii="Calibri" w:hAnsi="Calibri" w:cs="Calibri"/>
          <w:kern w:val="2"/>
          <w:lang w:eastAsia="en-US" w:bidi="en-US"/>
        </w:rPr>
        <w:tab/>
        <w:t xml:space="preserve">Termin wykonania całości przedmiotu zamówienia </w:t>
      </w:r>
      <w:r w:rsidR="001406E9">
        <w:rPr>
          <w:rFonts w:ascii="Calibri" w:hAnsi="Calibri" w:cs="Calibri"/>
          <w:kern w:val="2"/>
          <w:lang w:eastAsia="en-US" w:bidi="en-US"/>
        </w:rPr>
        <w:t>–</w:t>
      </w:r>
      <w:r w:rsidRPr="00E85944">
        <w:rPr>
          <w:rFonts w:ascii="Calibri" w:hAnsi="Calibri" w:cs="Calibri"/>
          <w:kern w:val="2"/>
          <w:lang w:eastAsia="en-US" w:bidi="en-US"/>
        </w:rPr>
        <w:t xml:space="preserve"> </w:t>
      </w:r>
      <w:r w:rsidR="001406E9">
        <w:rPr>
          <w:rFonts w:ascii="Calibri" w:hAnsi="Calibri" w:cs="Calibri"/>
          <w:kern w:val="2"/>
          <w:lang w:eastAsia="en-US" w:bidi="en-US"/>
        </w:rPr>
        <w:t>do 24 listopada 2025 r., włącznie</w:t>
      </w:r>
      <w:r w:rsidRPr="00E85944">
        <w:rPr>
          <w:rFonts w:ascii="Calibri" w:hAnsi="Calibri" w:cs="Calibri"/>
          <w:kern w:val="2"/>
          <w:lang w:eastAsia="en-US" w:bidi="en-US"/>
        </w:rPr>
        <w:t>.</w:t>
      </w:r>
    </w:p>
    <w:p w14:paraId="36BF4AEA" w14:textId="5C64D7B5" w:rsidR="00053F77" w:rsidRPr="00053F77" w:rsidRDefault="005960E3" w:rsidP="009F7343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8D6CAB">
        <w:rPr>
          <w:rFonts w:ascii="Calibri" w:hAnsi="Calibri" w:cs="Calibri"/>
          <w:b/>
          <w:kern w:val="2"/>
          <w:lang w:eastAsia="en-US" w:bidi="en-US"/>
        </w:rPr>
        <w:t>6</w:t>
      </w:r>
      <w:r w:rsidR="00361E13" w:rsidRPr="008D6CAB">
        <w:rPr>
          <w:rFonts w:ascii="Calibri" w:hAnsi="Calibri" w:cs="Calibri"/>
          <w:b/>
          <w:kern w:val="2"/>
          <w:lang w:eastAsia="en-US" w:bidi="en-US"/>
        </w:rPr>
        <w:t>)</w:t>
      </w:r>
      <w:r w:rsidR="00053F77" w:rsidRPr="008D6CAB">
        <w:rPr>
          <w:rFonts w:ascii="Calibri" w:hAnsi="Calibri" w:cs="Calibri"/>
          <w:kern w:val="2"/>
          <w:lang w:eastAsia="en-US" w:bidi="en-US"/>
        </w:rPr>
        <w:t xml:space="preserve"> </w:t>
      </w:r>
      <w:r w:rsidR="00053F77" w:rsidRPr="008D6CAB">
        <w:rPr>
          <w:rFonts w:ascii="Calibri" w:eastAsia="Calibri" w:hAnsi="Calibri" w:cs="Arial"/>
          <w:kern w:val="2"/>
          <w:lang w:eastAsia="en-US"/>
        </w:rPr>
        <w:t xml:space="preserve">Oświadczam, że wypełniłem obowiązki informacyjne przewidziane </w:t>
      </w:r>
      <w:r w:rsidR="00053F77" w:rsidRPr="00484308">
        <w:rPr>
          <w:rFonts w:ascii="Calibri" w:eastAsia="Calibri" w:hAnsi="Calibri" w:cs="Arial"/>
          <w:kern w:val="2"/>
          <w:lang w:eastAsia="en-US"/>
        </w:rPr>
        <w:t xml:space="preserve">w art. 13 lub art. 14 RODO wobec osób fizycznych, od których dane osobowe bezpośrednio lub pośrednio pozyskałem </w:t>
      </w:r>
      <w:r w:rsidR="008C727E">
        <w:rPr>
          <w:rFonts w:ascii="Calibri" w:eastAsia="Calibri" w:hAnsi="Calibri" w:cs="Arial"/>
          <w:kern w:val="2"/>
          <w:lang w:eastAsia="en-US"/>
        </w:rPr>
        <w:br/>
      </w:r>
      <w:r w:rsidR="00053F77" w:rsidRPr="00484308">
        <w:rPr>
          <w:rFonts w:ascii="Calibri" w:eastAsia="Calibri" w:hAnsi="Calibri" w:cs="Arial"/>
          <w:kern w:val="2"/>
          <w:lang w:eastAsia="en-US"/>
        </w:rPr>
        <w:t>w celu ubiegania się o udzielenie zamówienia publicznego w niniejszym postępowaniu</w:t>
      </w:r>
      <w:r w:rsidR="00053F77"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63A9BC36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Oświadczam(y), że:</w:t>
      </w:r>
    </w:p>
    <w:p w14:paraId="01A64F38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6439C486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173536D4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6F852267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6185BCE1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 xml:space="preserve">) się w przypadku wybrania naszej oferty do zawarcia umowy w miejscu </w:t>
      </w:r>
      <w:r w:rsidR="008C727E">
        <w:rPr>
          <w:rFonts w:ascii="Calibri" w:hAnsi="Calibri"/>
        </w:rPr>
        <w:br/>
      </w:r>
      <w:r w:rsidRPr="00053F77">
        <w:rPr>
          <w:rFonts w:ascii="Calibri" w:hAnsi="Calibri"/>
        </w:rPr>
        <w:t>i terminie wyznaczonym przez Zamawiającego,</w:t>
      </w:r>
    </w:p>
    <w:p w14:paraId="62AC007E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Termin związania ofertą wynosi 30 dni od wyznaczonego dnia na składanie ofert.</w:t>
      </w:r>
    </w:p>
    <w:p w14:paraId="7B9BCC2B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22F48B21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Składam(y) niniejszą ofertę [we własnym imieniu, */jako Wykonawcy wspólnie ubiegający się </w:t>
      </w:r>
      <w:r w:rsidR="008C727E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>o udzielenie zamówienia*].</w:t>
      </w:r>
    </w:p>
    <w:p w14:paraId="1A8A2E0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4215AA59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5434FB50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0F9A03E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2293A415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150A8F33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51245BA3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7ADC5A52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7282016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007C07B7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>..................................................................</w:t>
      </w:r>
    </w:p>
    <w:p w14:paraId="314095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0665933B" w14:textId="77777777" w:rsidR="007F306D" w:rsidRPr="00705C94" w:rsidRDefault="007F306D" w:rsidP="00ED4262">
      <w:pPr>
        <w:widowControl w:val="0"/>
        <w:rPr>
          <w:rFonts w:ascii="Calibri" w:hAnsi="Calibri"/>
          <w:b/>
          <w:sz w:val="28"/>
          <w:szCs w:val="28"/>
        </w:rPr>
      </w:pPr>
    </w:p>
    <w:sectPr w:rsidR="007F306D" w:rsidRPr="00705C94" w:rsidSect="000B49F6">
      <w:headerReference w:type="default" r:id="rId8"/>
      <w:footerReference w:type="default" r:id="rId9"/>
      <w:pgSz w:w="11907" w:h="16840" w:code="9"/>
      <w:pgMar w:top="568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8A42D" w14:textId="77777777" w:rsidR="006F3B08" w:rsidRDefault="006F3B08">
      <w:r>
        <w:separator/>
      </w:r>
    </w:p>
  </w:endnote>
  <w:endnote w:type="continuationSeparator" w:id="0">
    <w:p w14:paraId="71A57D71" w14:textId="77777777" w:rsidR="006F3B08" w:rsidRDefault="006F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509B" w14:textId="77777777" w:rsidR="005F0D8E" w:rsidRDefault="005F0D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A6B70">
      <w:rPr>
        <w:noProof/>
      </w:rPr>
      <w:t>1</w:t>
    </w:r>
    <w:r>
      <w:fldChar w:fldCharType="end"/>
    </w:r>
  </w:p>
  <w:p w14:paraId="70E22A10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06ED4" w14:textId="77777777" w:rsidR="006F3B08" w:rsidRDefault="006F3B08">
      <w:r>
        <w:separator/>
      </w:r>
    </w:p>
  </w:footnote>
  <w:footnote w:type="continuationSeparator" w:id="0">
    <w:p w14:paraId="18324D5E" w14:textId="77777777" w:rsidR="006F3B08" w:rsidRDefault="006F3B08">
      <w:r>
        <w:continuationSeparator/>
      </w:r>
    </w:p>
  </w:footnote>
  <w:footnote w:id="1">
    <w:p w14:paraId="4EB7403B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727FBC3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03F24A00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AE1EE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23AA357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4128D6"/>
    <w:multiLevelType w:val="multilevel"/>
    <w:tmpl w:val="A746AE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5">
    <w:nsid w:val="20BF0444"/>
    <w:multiLevelType w:val="multilevel"/>
    <w:tmpl w:val="D130D5F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rPr>
        <w:rFonts w:ascii="Calibri" w:hAnsi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2F7A195F"/>
    <w:multiLevelType w:val="hybridMultilevel"/>
    <w:tmpl w:val="430CB08E"/>
    <w:lvl w:ilvl="0" w:tplc="08E45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4A4878"/>
    <w:multiLevelType w:val="hybridMultilevel"/>
    <w:tmpl w:val="E160D872"/>
    <w:lvl w:ilvl="0" w:tplc="A23A38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4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5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9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681B2FC4"/>
    <w:multiLevelType w:val="hybridMultilevel"/>
    <w:tmpl w:val="963C216A"/>
    <w:lvl w:ilvl="0" w:tplc="08E45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3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6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7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8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6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4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2"/>
  </w:num>
  <w:num w:numId="7">
    <w:abstractNumId w:val="25"/>
  </w:num>
  <w:num w:numId="8">
    <w:abstractNumId w:val="45"/>
  </w:num>
  <w:num w:numId="9">
    <w:abstractNumId w:val="47"/>
  </w:num>
  <w:num w:numId="10">
    <w:abstractNumId w:val="42"/>
  </w:num>
  <w:num w:numId="11">
    <w:abstractNumId w:val="37"/>
  </w:num>
  <w:num w:numId="12">
    <w:abstractNumId w:val="16"/>
  </w:num>
  <w:num w:numId="13">
    <w:abstractNumId w:val="21"/>
  </w:num>
  <w:num w:numId="14">
    <w:abstractNumId w:val="51"/>
  </w:num>
  <w:num w:numId="15">
    <w:abstractNumId w:val="40"/>
  </w:num>
  <w:num w:numId="16">
    <w:abstractNumId w:val="14"/>
  </w:num>
  <w:num w:numId="17">
    <w:abstractNumId w:val="12"/>
  </w:num>
  <w:num w:numId="18">
    <w:abstractNumId w:val="46"/>
  </w:num>
  <w:num w:numId="19">
    <w:abstractNumId w:val="55"/>
  </w:num>
  <w:num w:numId="20">
    <w:abstractNumId w:val="15"/>
  </w:num>
  <w:num w:numId="21">
    <w:abstractNumId w:val="52"/>
  </w:num>
  <w:num w:numId="22">
    <w:abstractNumId w:val="35"/>
  </w:num>
  <w:num w:numId="23">
    <w:abstractNumId w:val="26"/>
  </w:num>
  <w:num w:numId="24">
    <w:abstractNumId w:val="57"/>
  </w:num>
  <w:num w:numId="25">
    <w:abstractNumId w:val="49"/>
  </w:num>
  <w:num w:numId="26">
    <w:abstractNumId w:val="27"/>
  </w:num>
  <w:num w:numId="27">
    <w:abstractNumId w:val="58"/>
  </w:num>
  <w:num w:numId="28">
    <w:abstractNumId w:val="5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53"/>
  </w:num>
  <w:num w:numId="31">
    <w:abstractNumId w:val="25"/>
  </w:num>
  <w:num w:numId="32">
    <w:abstractNumId w:val="59"/>
  </w:num>
  <w:num w:numId="33">
    <w:abstractNumId w:val="38"/>
  </w:num>
  <w:num w:numId="34">
    <w:abstractNumId w:val="49"/>
  </w:num>
  <w:num w:numId="35">
    <w:abstractNumId w:val="18"/>
  </w:num>
  <w:num w:numId="36">
    <w:abstractNumId w:val="20"/>
  </w:num>
  <w:num w:numId="37">
    <w:abstractNumId w:val="19"/>
  </w:num>
  <w:num w:numId="38">
    <w:abstractNumId w:val="28"/>
  </w:num>
  <w:num w:numId="39">
    <w:abstractNumId w:val="2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2"/>
  </w:num>
  <w:num w:numId="43">
    <w:abstractNumId w:val="23"/>
  </w:num>
  <w:num w:numId="44">
    <w:abstractNumId w:val="31"/>
  </w:num>
  <w:num w:numId="45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24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4C5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2F9A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49F6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4D3F"/>
    <w:rsid w:val="000D537C"/>
    <w:rsid w:val="000D57CC"/>
    <w:rsid w:val="000D599E"/>
    <w:rsid w:val="000D7014"/>
    <w:rsid w:val="000D720B"/>
    <w:rsid w:val="000D7AFD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5A1"/>
    <w:rsid w:val="000F682D"/>
    <w:rsid w:val="000F7428"/>
    <w:rsid w:val="00100237"/>
    <w:rsid w:val="00100B51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9B5"/>
    <w:rsid w:val="00130EF9"/>
    <w:rsid w:val="001314F3"/>
    <w:rsid w:val="001316AF"/>
    <w:rsid w:val="00132889"/>
    <w:rsid w:val="00132D28"/>
    <w:rsid w:val="00133AD1"/>
    <w:rsid w:val="0013404B"/>
    <w:rsid w:val="001340B6"/>
    <w:rsid w:val="00134307"/>
    <w:rsid w:val="001355DC"/>
    <w:rsid w:val="00135A46"/>
    <w:rsid w:val="00136431"/>
    <w:rsid w:val="0013745E"/>
    <w:rsid w:val="001406E9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41F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5ED6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057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5B09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4EE5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13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775D4"/>
    <w:rsid w:val="003813FE"/>
    <w:rsid w:val="00381D66"/>
    <w:rsid w:val="00382F07"/>
    <w:rsid w:val="00383925"/>
    <w:rsid w:val="0038395D"/>
    <w:rsid w:val="00383DA7"/>
    <w:rsid w:val="00383DDF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97497"/>
    <w:rsid w:val="003A24F6"/>
    <w:rsid w:val="003A2C24"/>
    <w:rsid w:val="003A2F70"/>
    <w:rsid w:val="003A37FC"/>
    <w:rsid w:val="003A4528"/>
    <w:rsid w:val="003A611B"/>
    <w:rsid w:val="003A69EE"/>
    <w:rsid w:val="003A6A92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3F1B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A4B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1D73"/>
    <w:rsid w:val="00432FB0"/>
    <w:rsid w:val="004338E4"/>
    <w:rsid w:val="00433FFD"/>
    <w:rsid w:val="00434148"/>
    <w:rsid w:val="0043541E"/>
    <w:rsid w:val="0043685B"/>
    <w:rsid w:val="0043695C"/>
    <w:rsid w:val="00436AD2"/>
    <w:rsid w:val="004376E4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83A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7C1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5C26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5F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36F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0E3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46E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3D5C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5C0C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16A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B08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5C94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3CF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6D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7A4"/>
    <w:rsid w:val="007F6AB7"/>
    <w:rsid w:val="007F754C"/>
    <w:rsid w:val="00800377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5700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0D0"/>
    <w:rsid w:val="008C088B"/>
    <w:rsid w:val="008C0B91"/>
    <w:rsid w:val="008C0D85"/>
    <w:rsid w:val="008C2736"/>
    <w:rsid w:val="008C3F35"/>
    <w:rsid w:val="008C45B7"/>
    <w:rsid w:val="008C47D8"/>
    <w:rsid w:val="008C4C37"/>
    <w:rsid w:val="008C64B8"/>
    <w:rsid w:val="008C68D6"/>
    <w:rsid w:val="008C6FFC"/>
    <w:rsid w:val="008C727E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D6CAB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2844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0CFA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343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0E68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839"/>
    <w:rsid w:val="00A71223"/>
    <w:rsid w:val="00A72778"/>
    <w:rsid w:val="00A737CA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1FD"/>
    <w:rsid w:val="00A864C1"/>
    <w:rsid w:val="00A868DB"/>
    <w:rsid w:val="00A8695F"/>
    <w:rsid w:val="00A87C77"/>
    <w:rsid w:val="00A87CF1"/>
    <w:rsid w:val="00A87F2B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536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C6FC3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E738D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AF78E4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24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04C1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4744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355"/>
    <w:rsid w:val="00CE7800"/>
    <w:rsid w:val="00CE7FA3"/>
    <w:rsid w:val="00CF08AA"/>
    <w:rsid w:val="00CF0AF7"/>
    <w:rsid w:val="00CF0CD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3B9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3923"/>
    <w:rsid w:val="00D55274"/>
    <w:rsid w:val="00D558F7"/>
    <w:rsid w:val="00D55EE2"/>
    <w:rsid w:val="00D55FDB"/>
    <w:rsid w:val="00D56073"/>
    <w:rsid w:val="00D5614F"/>
    <w:rsid w:val="00D56F83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017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034B"/>
    <w:rsid w:val="00DA5677"/>
    <w:rsid w:val="00DA5CEE"/>
    <w:rsid w:val="00DA632F"/>
    <w:rsid w:val="00DA6A83"/>
    <w:rsid w:val="00DA6B70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2C3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2345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580"/>
    <w:rsid w:val="00E83D83"/>
    <w:rsid w:val="00E84D42"/>
    <w:rsid w:val="00E84F54"/>
    <w:rsid w:val="00E8594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0A9E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37BF8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00E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4819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9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99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99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34</TotalTime>
  <Pages>2</Pages>
  <Words>436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Barbara Rudzka</dc:creator>
  <cp:keywords/>
  <cp:lastModifiedBy>Rafał Frankiewicz</cp:lastModifiedBy>
  <cp:revision>14</cp:revision>
  <cp:lastPrinted>2025-07-31T06:52:00Z</cp:lastPrinted>
  <dcterms:created xsi:type="dcterms:W3CDTF">2024-10-17T11:59:00Z</dcterms:created>
  <dcterms:modified xsi:type="dcterms:W3CDTF">2025-10-09T12:52:00Z</dcterms:modified>
</cp:coreProperties>
</file>