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A3591C" w14:textId="0A16E204" w:rsidR="00201B96" w:rsidRPr="00462E3E" w:rsidRDefault="00201B96" w:rsidP="00C814C7">
      <w:pPr>
        <w:widowControl w:val="0"/>
        <w:ind w:right="17"/>
        <w:jc w:val="left"/>
        <w:rPr>
          <w:rFonts w:asciiTheme="minorHAnsi" w:hAnsiTheme="minorHAnsi" w:cstheme="minorHAnsi"/>
          <w:b/>
          <w:sz w:val="26"/>
          <w:szCs w:val="26"/>
        </w:rPr>
      </w:pPr>
      <w:bookmarkStart w:id="0" w:name="_Toc274742412"/>
      <w:r w:rsidRPr="00462E3E">
        <w:rPr>
          <w:rFonts w:asciiTheme="minorHAnsi" w:hAnsiTheme="minorHAnsi" w:cstheme="minorHAnsi"/>
          <w:b/>
          <w:sz w:val="26"/>
          <w:szCs w:val="26"/>
        </w:rPr>
        <w:t xml:space="preserve">Załącznik nr </w:t>
      </w:r>
      <w:r w:rsidR="00550A02" w:rsidRPr="00462E3E">
        <w:rPr>
          <w:rFonts w:asciiTheme="minorHAnsi" w:hAnsiTheme="minorHAnsi" w:cstheme="minorHAnsi"/>
          <w:b/>
          <w:sz w:val="26"/>
          <w:szCs w:val="26"/>
        </w:rPr>
        <w:t>1</w:t>
      </w:r>
      <w:r w:rsidR="00C60311" w:rsidRPr="00462E3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814C7" w:rsidRPr="00462E3E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8A66D1" w:rsidRPr="00462E3E">
        <w:rPr>
          <w:rFonts w:asciiTheme="minorHAnsi" w:hAnsiTheme="minorHAnsi" w:cstheme="minorHAnsi"/>
          <w:b/>
          <w:sz w:val="26"/>
          <w:szCs w:val="26"/>
        </w:rPr>
        <w:t>Formularz</w:t>
      </w:r>
      <w:r w:rsidR="00C814C7" w:rsidRPr="00462E3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A66D1" w:rsidRPr="00462E3E">
        <w:rPr>
          <w:rFonts w:asciiTheme="minorHAnsi" w:hAnsiTheme="minorHAnsi" w:cstheme="minorHAnsi"/>
          <w:b/>
          <w:sz w:val="26"/>
          <w:szCs w:val="26"/>
        </w:rPr>
        <w:t>ofertowy</w:t>
      </w:r>
    </w:p>
    <w:bookmarkEnd w:id="0"/>
    <w:p w14:paraId="529E78D6" w14:textId="77777777" w:rsidR="00C60311" w:rsidRPr="00462E3E" w:rsidRDefault="00C60311" w:rsidP="00E1423C">
      <w:pPr>
        <w:widowControl w:val="0"/>
        <w:spacing w:line="100" w:lineRule="atLeast"/>
        <w:ind w:left="120"/>
        <w:rPr>
          <w:rFonts w:asciiTheme="minorHAnsi" w:hAnsiTheme="minorHAnsi" w:cstheme="minorHAnsi"/>
        </w:rPr>
      </w:pPr>
    </w:p>
    <w:p w14:paraId="248E98A3" w14:textId="77777777" w:rsidR="00C814C7" w:rsidRPr="00462E3E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asciiTheme="minorHAnsi" w:hAnsiTheme="minorHAnsi" w:cstheme="minorHAnsi"/>
          <w:b/>
          <w:sz w:val="26"/>
          <w:szCs w:val="26"/>
        </w:rPr>
      </w:pPr>
      <w:r w:rsidRPr="00462E3E">
        <w:rPr>
          <w:rFonts w:asciiTheme="minorHAnsi" w:hAnsiTheme="minorHAnsi" w:cstheme="minorHAnsi"/>
          <w:b/>
          <w:sz w:val="26"/>
          <w:szCs w:val="26"/>
        </w:rPr>
        <w:t>ZAMAWIAJĄCY:</w:t>
      </w:r>
    </w:p>
    <w:p w14:paraId="0D827877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Gmina Andrespol</w:t>
      </w:r>
    </w:p>
    <w:p w14:paraId="61541923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z siedzibą w Andrespolu</w:t>
      </w:r>
    </w:p>
    <w:p w14:paraId="72553E7C" w14:textId="77777777" w:rsidR="00C814C7" w:rsidRPr="00462E3E" w:rsidRDefault="00C814C7" w:rsidP="007243CF">
      <w:pPr>
        <w:shd w:val="clear" w:color="auto" w:fill="FFFFFF"/>
        <w:tabs>
          <w:tab w:val="left" w:pos="284"/>
        </w:tabs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 xml:space="preserve">ul. </w:t>
      </w:r>
      <w:proofErr w:type="spellStart"/>
      <w:r w:rsidRPr="00462E3E">
        <w:rPr>
          <w:rFonts w:asciiTheme="minorHAnsi" w:hAnsiTheme="minorHAnsi" w:cstheme="minorHAnsi"/>
          <w:bCs/>
          <w:sz w:val="26"/>
          <w:szCs w:val="26"/>
        </w:rPr>
        <w:t>Rokicińska</w:t>
      </w:r>
      <w:proofErr w:type="spellEnd"/>
      <w:r w:rsidRPr="00462E3E">
        <w:rPr>
          <w:rFonts w:asciiTheme="minorHAnsi" w:hAnsiTheme="minorHAnsi" w:cstheme="minorHAnsi"/>
          <w:bCs/>
          <w:sz w:val="26"/>
          <w:szCs w:val="26"/>
        </w:rPr>
        <w:t xml:space="preserve"> 126</w:t>
      </w:r>
    </w:p>
    <w:p w14:paraId="4B4B1508" w14:textId="77777777" w:rsidR="00C814C7" w:rsidRPr="00462E3E" w:rsidRDefault="00C814C7" w:rsidP="007243CF">
      <w:pPr>
        <w:shd w:val="clear" w:color="auto" w:fill="FFFFFF"/>
        <w:tabs>
          <w:tab w:val="left" w:pos="284"/>
        </w:tabs>
        <w:spacing w:after="120"/>
        <w:ind w:firstLine="623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462E3E">
        <w:rPr>
          <w:rFonts w:asciiTheme="minorHAnsi" w:hAnsiTheme="minorHAnsi" w:cstheme="minorHAnsi"/>
          <w:bCs/>
          <w:sz w:val="26"/>
          <w:szCs w:val="26"/>
        </w:rPr>
        <w:t>95-020 Andrespol</w:t>
      </w:r>
    </w:p>
    <w:p w14:paraId="3AD6DD33" w14:textId="77777777" w:rsidR="00B53BBC" w:rsidRPr="00B25EEC" w:rsidRDefault="00B53BBC" w:rsidP="0056674F">
      <w:pPr>
        <w:widowControl w:val="0"/>
        <w:spacing w:line="100" w:lineRule="atLeast"/>
      </w:pPr>
    </w:p>
    <w:p w14:paraId="5FF0C305" w14:textId="77777777" w:rsidR="00C814C7" w:rsidRPr="00462E3E" w:rsidRDefault="00C814C7" w:rsidP="000F682D">
      <w:pPr>
        <w:widowControl w:val="0"/>
        <w:spacing w:line="100" w:lineRule="atLeast"/>
        <w:ind w:left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2E3E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4CD264AD" w14:textId="437C526F" w:rsidR="00AB1A03" w:rsidRPr="00462E3E" w:rsidRDefault="00C814C7" w:rsidP="00ED7D0F">
      <w:pPr>
        <w:widowControl w:val="0"/>
        <w:shd w:val="clear" w:color="auto" w:fill="FFFFFF"/>
        <w:suppressAutoHyphens/>
        <w:jc w:val="center"/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</w:pPr>
      <w:r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>Niniejszym składam(y) ofertę w postępowaniu</w:t>
      </w:r>
      <w:r w:rsidR="005960E3"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 xml:space="preserve"> </w:t>
      </w:r>
      <w:r w:rsidRPr="00462E3E">
        <w:rPr>
          <w:rFonts w:asciiTheme="minorHAnsi" w:hAnsiTheme="minorHAnsi" w:cstheme="minorHAnsi"/>
          <w:spacing w:val="-2"/>
          <w:kern w:val="1"/>
          <w:sz w:val="26"/>
          <w:szCs w:val="26"/>
          <w:lang w:eastAsia="ar-SA"/>
        </w:rPr>
        <w:t>realizację zadania pn.:</w:t>
      </w:r>
    </w:p>
    <w:p w14:paraId="7BB3FF37" w14:textId="77777777" w:rsidR="000466E3" w:rsidRPr="000466E3" w:rsidRDefault="000466E3" w:rsidP="000466E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0466E3">
        <w:rPr>
          <w:rFonts w:ascii="Calibri" w:eastAsia="Calibri" w:hAnsi="Calibri" w:cs="Calibri"/>
          <w:b/>
          <w:bCs/>
          <w:color w:val="000000"/>
          <w:lang w:eastAsia="en-US"/>
        </w:rPr>
        <w:t xml:space="preserve">Opracowanie Programu </w:t>
      </w:r>
      <w:proofErr w:type="spellStart"/>
      <w:r w:rsidRPr="000466E3">
        <w:rPr>
          <w:rFonts w:ascii="Calibri" w:eastAsia="Calibri" w:hAnsi="Calibri" w:cs="Calibri"/>
          <w:b/>
          <w:bCs/>
          <w:color w:val="000000"/>
          <w:lang w:eastAsia="en-US"/>
        </w:rPr>
        <w:t>Funkcjonalno</w:t>
      </w:r>
      <w:proofErr w:type="spellEnd"/>
      <w:r w:rsidRPr="000466E3">
        <w:rPr>
          <w:rFonts w:ascii="Calibri" w:eastAsia="Calibri" w:hAnsi="Calibri" w:cs="Calibri"/>
          <w:b/>
          <w:bCs/>
          <w:color w:val="000000"/>
          <w:lang w:eastAsia="en-US"/>
        </w:rPr>
        <w:t xml:space="preserve"> – Użytkowego </w:t>
      </w:r>
      <w:r w:rsidRPr="000466E3">
        <w:rPr>
          <w:rFonts w:ascii="Calibri" w:eastAsia="Calibri" w:hAnsi="Calibri"/>
          <w:b/>
          <w:bCs/>
        </w:rPr>
        <w:t>przebudowy ul. Bukowej w Justynowie</w:t>
      </w:r>
      <w:r w:rsidRPr="000466E3">
        <w:rPr>
          <w:rFonts w:ascii="Calibri" w:eastAsia="Calibri" w:hAnsi="Calibri" w:cs="Calibri"/>
          <w:b/>
          <w:bCs/>
          <w:color w:val="000000"/>
          <w:lang w:eastAsia="en-US"/>
        </w:rPr>
        <w:t>, w ramach zadania: „Przebudowa obwodnicy miejscowości Justynów”</w:t>
      </w:r>
    </w:p>
    <w:p w14:paraId="31B31744" w14:textId="77777777" w:rsidR="000466E3" w:rsidRPr="00462E3E" w:rsidRDefault="000466E3" w:rsidP="00462E3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lang w:eastAsia="en-US"/>
        </w:rPr>
      </w:pPr>
    </w:p>
    <w:p w14:paraId="41A95CA7" w14:textId="718A6E23" w:rsidR="00C814C7" w:rsidRPr="00462E3E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 w:cstheme="minorHAnsi"/>
          <w:b/>
        </w:rPr>
      </w:pPr>
      <w:r w:rsidRPr="00462E3E">
        <w:rPr>
          <w:rFonts w:asciiTheme="minorHAnsi" w:hAnsiTheme="minorHAnsi" w:cstheme="minorHAnsi"/>
          <w:b/>
        </w:rPr>
        <w:t>WYKONAWCA:</w:t>
      </w:r>
    </w:p>
    <w:p w14:paraId="75AC11DE" w14:textId="77777777" w:rsidR="00BB7600" w:rsidRPr="00462E3E" w:rsidRDefault="00BB7600" w:rsidP="00BB7600">
      <w:pPr>
        <w:pStyle w:val="Akapitzlist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62E3E">
        <w:rPr>
          <w:rFonts w:asciiTheme="minorHAnsi" w:eastAsia="Calibri" w:hAnsiTheme="minorHAnsi" w:cstheme="minorHAnsi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65365C58" w14:textId="77777777" w:rsidR="00BB7600" w:rsidRPr="00462E3E" w:rsidRDefault="00BB7600" w:rsidP="00BB7600">
      <w:pPr>
        <w:pStyle w:val="Akapitzlist"/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BB7600" w:rsidRPr="00462E3E" w14:paraId="7A734574" w14:textId="77777777" w:rsidTr="00816BFA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1818EFB" w14:textId="7E53CA4A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2572C6C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54FDAD1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538A4483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BB7600" w:rsidRPr="00462E3E" w14:paraId="21087C56" w14:textId="77777777" w:rsidTr="00816BFA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333C7A9D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2389C19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40C9345D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1EA9FFE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B7600" w:rsidRPr="00462E3E" w14:paraId="738501AD" w14:textId="77777777" w:rsidTr="00816BFA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7A06B1D2" w14:textId="7C331C13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62E3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DE0C976" w14:textId="77777777" w:rsidR="00BB7600" w:rsidRPr="00462E3E" w:rsidRDefault="00BB7600" w:rsidP="00816BF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39D9D97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30B38F16" w14:textId="77777777" w:rsidR="00BB7600" w:rsidRPr="00462E3E" w:rsidRDefault="00BB7600" w:rsidP="00816BF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462E3E" w:rsidRDefault="00397497" w:rsidP="00C814C7">
      <w:pPr>
        <w:widowControl w:val="0"/>
        <w:spacing w:after="120"/>
        <w:rPr>
          <w:rFonts w:asciiTheme="minorHAnsi" w:hAnsiTheme="minorHAnsi" w:cstheme="minorHAnsi"/>
        </w:rPr>
      </w:pPr>
    </w:p>
    <w:p w14:paraId="455922DE" w14:textId="4F57C54D" w:rsidR="00BB7600" w:rsidRPr="00462E3E" w:rsidRDefault="00BB7600" w:rsidP="00BB76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contextualSpacing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62E3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BB7600" w:rsidRPr="00462E3E" w14:paraId="2A04DFB6" w14:textId="77777777" w:rsidTr="00816BFA">
        <w:tc>
          <w:tcPr>
            <w:tcW w:w="3145" w:type="dxa"/>
            <w:shd w:val="clear" w:color="auto" w:fill="BDD6EE"/>
            <w:vAlign w:val="center"/>
          </w:tcPr>
          <w:p w14:paraId="079B7E3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73449B4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235E9382" w14:textId="77777777" w:rsidTr="00816BFA">
        <w:tc>
          <w:tcPr>
            <w:tcW w:w="3145" w:type="dxa"/>
            <w:shd w:val="clear" w:color="auto" w:fill="BDD6EE"/>
            <w:vAlign w:val="center"/>
          </w:tcPr>
          <w:p w14:paraId="18070D88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619EC7A9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6EEA7EA7" w14:textId="77777777" w:rsidTr="00816BFA">
        <w:tc>
          <w:tcPr>
            <w:tcW w:w="3145" w:type="dxa"/>
            <w:shd w:val="clear" w:color="auto" w:fill="BDD6EE"/>
            <w:vAlign w:val="center"/>
          </w:tcPr>
          <w:p w14:paraId="7E4DB864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06A7D030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B7600" w:rsidRPr="00462E3E" w14:paraId="2DB70E88" w14:textId="77777777" w:rsidTr="00816BFA">
        <w:tc>
          <w:tcPr>
            <w:tcW w:w="3145" w:type="dxa"/>
            <w:shd w:val="clear" w:color="auto" w:fill="BDD6EE"/>
            <w:vAlign w:val="center"/>
          </w:tcPr>
          <w:p w14:paraId="3509B5DE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</w:pPr>
            <w:proofErr w:type="spellStart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462E3E">
              <w:rPr>
                <w:rFonts w:asciiTheme="minorHAnsi" w:hAnsiTheme="minorHAnsi" w:cstheme="minorHAnsi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092E063" w14:textId="77777777" w:rsidR="00BB7600" w:rsidRPr="00462E3E" w:rsidRDefault="00BB7600" w:rsidP="00816BFA">
            <w:pPr>
              <w:widowControl w:val="0"/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de-DE" w:eastAsia="ar-SA"/>
              </w:rPr>
            </w:pPr>
          </w:p>
        </w:tc>
      </w:tr>
    </w:tbl>
    <w:p w14:paraId="01A1E7C0" w14:textId="77777777" w:rsidR="00BB7600" w:rsidRPr="00462E3E" w:rsidRDefault="00BB7600" w:rsidP="00BB7600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utoSpaceDE w:val="0"/>
        <w:autoSpaceDN w:val="0"/>
        <w:adjustRightInd w:val="0"/>
        <w:ind w:left="360"/>
        <w:contextualSpacing/>
        <w:jc w:val="left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76525CD" w14:textId="15232DD4" w:rsidR="00BB7600" w:rsidRPr="00462E3E" w:rsidRDefault="00BB7600" w:rsidP="00BB760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462E3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Warunki oferty:</w:t>
      </w:r>
    </w:p>
    <w:p w14:paraId="6E67EFFA" w14:textId="77777777" w:rsidR="00BB7600" w:rsidRPr="00462E3E" w:rsidRDefault="00BB7600" w:rsidP="00BB7600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46E471A" w14:textId="266B942E" w:rsidR="00BB7600" w:rsidRPr="00462E3E" w:rsidRDefault="00BB7600" w:rsidP="00BB7600">
      <w:pPr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62E3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Odpowiadając na ogłoszenie o zamówieniu na wykonanie zamówienia pn. </w:t>
      </w:r>
      <w:r w:rsidR="000466E3" w:rsidRPr="000466E3">
        <w:rPr>
          <w:rFonts w:asciiTheme="minorHAnsi" w:hAnsiTheme="minorHAnsi" w:cstheme="minorHAnsi"/>
          <w:b/>
          <w:sz w:val="22"/>
          <w:szCs w:val="22"/>
        </w:rPr>
        <w:t xml:space="preserve">Opracowanie Programu </w:t>
      </w:r>
      <w:proofErr w:type="spellStart"/>
      <w:r w:rsidR="000466E3" w:rsidRPr="000466E3">
        <w:rPr>
          <w:rFonts w:asciiTheme="minorHAnsi" w:hAnsiTheme="minorHAnsi" w:cstheme="minorHAnsi"/>
          <w:b/>
          <w:sz w:val="22"/>
          <w:szCs w:val="22"/>
        </w:rPr>
        <w:t>Funkcjonalno</w:t>
      </w:r>
      <w:proofErr w:type="spellEnd"/>
      <w:r w:rsidR="000466E3" w:rsidRPr="000466E3">
        <w:rPr>
          <w:rFonts w:asciiTheme="minorHAnsi" w:hAnsiTheme="minorHAnsi" w:cstheme="minorHAnsi"/>
          <w:b/>
          <w:sz w:val="22"/>
          <w:szCs w:val="22"/>
        </w:rPr>
        <w:t xml:space="preserve"> – Użytkowego przebudowy ul. Bukowej w Justynowie, w ramach zadania: „Przebudowa obwodnicy miejscowości Justynów”</w:t>
      </w:r>
      <w:r w:rsidRPr="00462E3E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, </w:t>
      </w:r>
      <w:r w:rsidRPr="00462E3E">
        <w:rPr>
          <w:rFonts w:asciiTheme="minorHAnsi" w:hAnsiTheme="minorHAnsi" w:cstheme="minorHAnsi"/>
          <w:kern w:val="1"/>
          <w:sz w:val="22"/>
          <w:szCs w:val="22"/>
          <w:lang w:eastAsia="zh-CN"/>
        </w:rPr>
        <w:t>przedkładam niniejszą ofertę i oraz oświadczam/y:</w:t>
      </w:r>
    </w:p>
    <w:p w14:paraId="54880FE3" w14:textId="77777777" w:rsidR="00BB7600" w:rsidRPr="00462E3E" w:rsidRDefault="00BB7600" w:rsidP="00BB7600">
      <w:pPr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</w:p>
    <w:p w14:paraId="22EAF90C" w14:textId="1EBB6BE4" w:rsidR="00053F77" w:rsidRPr="00462E3E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Theme="minorHAnsi" w:hAnsiTheme="minorHAnsi" w:cstheme="minorHAnsi"/>
          <w:i/>
          <w:sz w:val="26"/>
          <w:szCs w:val="26"/>
        </w:rPr>
      </w:pPr>
      <w:r w:rsidRPr="00462E3E">
        <w:rPr>
          <w:rFonts w:asciiTheme="minorHAnsi" w:hAnsiTheme="minorHAnsi" w:cstheme="minorHAns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462E3E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  <w:u w:val="single"/>
        </w:rPr>
      </w:pPr>
      <w:r w:rsidRPr="00462E3E">
        <w:rPr>
          <w:rFonts w:asciiTheme="minorHAnsi" w:hAnsiTheme="minorHAnsi" w:cstheme="minorHAnsi"/>
          <w:b/>
          <w:u w:val="single"/>
        </w:rPr>
        <w:t xml:space="preserve">Cena oferty brutto (z VAT): </w:t>
      </w:r>
    </w:p>
    <w:p w14:paraId="2DE79982" w14:textId="5706B9EB" w:rsidR="00053F77" w:rsidRPr="00462E3E" w:rsidRDefault="00053F77" w:rsidP="00BB7600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 w:cstheme="minorHAnsi"/>
          <w:b/>
        </w:rPr>
      </w:pPr>
      <w:r w:rsidRPr="00462E3E">
        <w:rPr>
          <w:rFonts w:asciiTheme="minorHAnsi" w:hAnsiTheme="minorHAnsi" w:cstheme="minorHAnsi"/>
          <w:b/>
        </w:rPr>
        <w:t xml:space="preserve">……………..…………………….………....  </w:t>
      </w:r>
      <w:r w:rsidR="00BB7600" w:rsidRPr="00462E3E">
        <w:rPr>
          <w:rFonts w:asciiTheme="minorHAnsi" w:hAnsiTheme="minorHAnsi" w:cstheme="minorHAnsi"/>
          <w:b/>
        </w:rPr>
        <w:t>PLN, w tym należny podatek VAT zgodnie z obowiązującymi przepisami</w:t>
      </w:r>
      <w:r w:rsidRPr="00462E3E">
        <w:rPr>
          <w:rFonts w:asciiTheme="minorHAnsi" w:hAnsiTheme="minorHAnsi" w:cstheme="minorHAnsi"/>
          <w:b/>
        </w:rPr>
        <w:t xml:space="preserve"> </w:t>
      </w:r>
      <w:r w:rsidR="00BB7600" w:rsidRPr="00462E3E">
        <w:rPr>
          <w:rFonts w:asciiTheme="minorHAnsi" w:hAnsiTheme="minorHAnsi" w:cstheme="minorHAnsi"/>
          <w:b/>
        </w:rPr>
        <w:t xml:space="preserve"> </w:t>
      </w:r>
    </w:p>
    <w:p w14:paraId="70385FD8" w14:textId="7662A9AA" w:rsidR="00053F77" w:rsidRPr="00462E3E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Theme="minorHAnsi" w:hAnsiTheme="minorHAnsi" w:cstheme="minorHAnsi"/>
          <w:kern w:val="2"/>
          <w:lang w:eastAsia="en-US" w:bidi="en-US"/>
        </w:rPr>
      </w:pPr>
    </w:p>
    <w:p w14:paraId="3DC1E139" w14:textId="283DD4AF" w:rsidR="00053F77" w:rsidRPr="00462E3E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Oświadczam(y), że cenę – 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C</w:t>
      </w:r>
      <w:r w:rsidRPr="00462E3E">
        <w:rPr>
          <w:rFonts w:asciiTheme="minorHAnsi" w:hAnsiTheme="minorHAnsi" w:cstheme="minorHAnsi"/>
          <w:kern w:val="2"/>
          <w:vertAlign w:val="subscript"/>
          <w:lang w:eastAsia="en-US" w:bidi="en-US"/>
        </w:rPr>
        <w:t>of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– skalkulowałem(liśmy) w sposób i na warunkach określonych </w:t>
      </w:r>
      <w:r w:rsidR="007243CF" w:rsidRPr="00462E3E">
        <w:rPr>
          <w:rFonts w:asciiTheme="minorHAnsi" w:hAnsiTheme="minorHAnsi" w:cstheme="minorHAnsi"/>
          <w:kern w:val="2"/>
          <w:lang w:eastAsia="en-US" w:bidi="en-US"/>
        </w:rPr>
        <w:br/>
      </w:r>
      <w:r w:rsidRPr="00462E3E">
        <w:rPr>
          <w:rFonts w:asciiTheme="minorHAnsi" w:hAnsiTheme="minorHAnsi" w:cstheme="minorHAnsi"/>
          <w:kern w:val="2"/>
          <w:lang w:eastAsia="en-US" w:bidi="en-US"/>
        </w:rPr>
        <w:t>w ogłoszeniu, tzn.:</w:t>
      </w:r>
    </w:p>
    <w:p w14:paraId="51EA1602" w14:textId="634313A7" w:rsidR="00053F77" w:rsidRPr="00462E3E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lastRenderedPageBreak/>
        <w:t xml:space="preserve">Cena – 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C</w:t>
      </w:r>
      <w:r w:rsidRPr="00462E3E">
        <w:rPr>
          <w:rFonts w:asciiTheme="minorHAnsi" w:hAnsiTheme="minorHAnsi" w:cstheme="minorHAnsi"/>
          <w:kern w:val="2"/>
          <w:vertAlign w:val="subscript"/>
          <w:lang w:eastAsia="en-US" w:bidi="en-US"/>
        </w:rPr>
        <w:t>of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62E3E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462E3E">
        <w:rPr>
          <w:rFonts w:asciiTheme="minorHAnsi" w:eastAsia="Lucida Sans Unicode" w:hAnsiTheme="minorHAnsi" w:cstheme="minorHAnsi"/>
          <w:kern w:val="2"/>
          <w:lang w:eastAsia="en-US" w:bidi="en-US"/>
        </w:rPr>
        <w:t>jednoznaczną i ostateczną.</w:t>
      </w:r>
    </w:p>
    <w:p w14:paraId="6E858CA2" w14:textId="45AD2AB2" w:rsidR="00B53BBC" w:rsidRPr="00462E3E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3)</w:t>
      </w:r>
      <w:r w:rsidR="00053F77" w:rsidRPr="00462E3E">
        <w:rPr>
          <w:rFonts w:asciiTheme="minorHAnsi" w:hAnsiTheme="minorHAnsi" w:cstheme="minorHAns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471041D" w14:textId="583D1CB1" w:rsidR="00053F77" w:rsidRPr="00462E3E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Theme="minorHAnsi" w:hAnsiTheme="minorHAnsi" w:cstheme="minorHAnsi"/>
          <w:b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4)</w:t>
      </w:r>
      <w:r w:rsidR="00053F77" w:rsidRPr="00462E3E">
        <w:rPr>
          <w:rFonts w:asciiTheme="minorHAnsi" w:hAnsiTheme="minorHAnsi" w:cstheme="minorHAnsi"/>
          <w:b/>
          <w:kern w:val="2"/>
          <w:lang w:eastAsia="en-US" w:bidi="en-US"/>
        </w:rPr>
        <w:t xml:space="preserve"> </w:t>
      </w:r>
      <w:r w:rsidR="00053F77" w:rsidRPr="00462E3E">
        <w:rPr>
          <w:rFonts w:asciiTheme="minorHAnsi" w:hAnsiTheme="minorHAnsi" w:cstheme="minorHAnsi"/>
        </w:rPr>
        <w:t>W pełni i bez żadnych zastrzeżeń akceptuję(</w:t>
      </w:r>
      <w:proofErr w:type="spellStart"/>
      <w:r w:rsidR="00053F77" w:rsidRPr="00462E3E">
        <w:rPr>
          <w:rFonts w:asciiTheme="minorHAnsi" w:hAnsiTheme="minorHAnsi" w:cstheme="minorHAnsi"/>
        </w:rPr>
        <w:t>emy</w:t>
      </w:r>
      <w:proofErr w:type="spellEnd"/>
      <w:r w:rsidR="00053F77" w:rsidRPr="00462E3E">
        <w:rPr>
          <w:rFonts w:asciiTheme="minorHAnsi" w:hAnsiTheme="minorHAnsi" w:cstheme="minorHAnsi"/>
        </w:rPr>
        <w:t xml:space="preserve">) warunki wzoru umowy na wykonanie zamówienia określone w Załączniku nr </w:t>
      </w:r>
      <w:r w:rsidR="003F5F68" w:rsidRPr="00462E3E">
        <w:rPr>
          <w:rFonts w:asciiTheme="minorHAnsi" w:hAnsiTheme="minorHAnsi" w:cstheme="minorHAnsi"/>
        </w:rPr>
        <w:t>5</w:t>
      </w:r>
      <w:r w:rsidR="007D7D67" w:rsidRPr="00462E3E">
        <w:rPr>
          <w:rFonts w:asciiTheme="minorHAnsi" w:hAnsiTheme="minorHAnsi" w:cstheme="minorHAnsi"/>
        </w:rPr>
        <w:t xml:space="preserve"> </w:t>
      </w:r>
      <w:r w:rsidR="00053F77" w:rsidRPr="00462E3E">
        <w:rPr>
          <w:rFonts w:asciiTheme="minorHAnsi" w:hAnsiTheme="minorHAnsi" w:cstheme="minorHAnsi"/>
        </w:rPr>
        <w:t>do Zaproszenia do składania ofert, w tym termin płatności określony przez Zamawiającego we wzorze umowy – tj. 30 dni od daty doręczenia prawidłowo wystawionej faktury do siedziby Zamawiającego.</w:t>
      </w:r>
    </w:p>
    <w:p w14:paraId="4EB77752" w14:textId="7A1E1D74" w:rsidR="00053F77" w:rsidRPr="00462E3E" w:rsidRDefault="00361E13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Theme="minorHAnsi" w:hAnsiTheme="minorHAnsi" w:cstheme="minorHAnsi"/>
          <w:b/>
          <w:kern w:val="2"/>
          <w:lang w:eastAsia="en-US" w:bidi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5)</w:t>
      </w:r>
      <w:r w:rsidR="00053F77" w:rsidRPr="00462E3E">
        <w:rPr>
          <w:rFonts w:asciiTheme="minorHAnsi" w:hAnsiTheme="minorHAnsi" w:cstheme="minorHAnsi"/>
          <w:b/>
          <w:kern w:val="2"/>
          <w:lang w:eastAsia="en-US" w:bidi="en-US"/>
        </w:rPr>
        <w:t xml:space="preserve"> </w:t>
      </w:r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Zobowiązuję(</w:t>
      </w:r>
      <w:proofErr w:type="spellStart"/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emy</w:t>
      </w:r>
      <w:proofErr w:type="spellEnd"/>
      <w:r w:rsidR="00462E3E" w:rsidRPr="00462E3E">
        <w:rPr>
          <w:rFonts w:asciiTheme="minorHAnsi" w:hAnsiTheme="minorHAnsi" w:cstheme="minorHAnsi"/>
          <w:b/>
          <w:kern w:val="2"/>
          <w:lang w:eastAsia="en-US" w:bidi="en-US"/>
        </w:rPr>
        <w:t>) się do wykonania przedmiotu zamówienia w terminie 180 dni kalendarzowych od dnia zawarcia umowy</w:t>
      </w:r>
      <w:r w:rsidR="00187A2C" w:rsidRPr="00462E3E">
        <w:rPr>
          <w:rFonts w:asciiTheme="minorHAnsi" w:hAnsiTheme="minorHAnsi" w:cstheme="minorHAnsi"/>
          <w:b/>
          <w:kern w:val="2"/>
          <w:lang w:eastAsia="en-US" w:bidi="en-US"/>
        </w:rPr>
        <w:t>.</w:t>
      </w:r>
    </w:p>
    <w:p w14:paraId="36BF4AEA" w14:textId="2B7E13BE" w:rsidR="00053F77" w:rsidRPr="00462E3E" w:rsidRDefault="005960E3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Theme="minorHAnsi" w:hAnsiTheme="minorHAnsi" w:cstheme="minorHAnsi"/>
          <w:kern w:val="2"/>
          <w:lang w:eastAsia="en-US"/>
        </w:rPr>
      </w:pPr>
      <w:r w:rsidRPr="00462E3E">
        <w:rPr>
          <w:rFonts w:asciiTheme="minorHAnsi" w:hAnsiTheme="minorHAnsi" w:cstheme="minorHAnsi"/>
          <w:b/>
          <w:kern w:val="2"/>
          <w:lang w:eastAsia="en-US" w:bidi="en-US"/>
        </w:rPr>
        <w:t>6</w:t>
      </w:r>
      <w:r w:rsidR="00361E13" w:rsidRPr="00462E3E">
        <w:rPr>
          <w:rFonts w:asciiTheme="minorHAnsi" w:hAnsiTheme="minorHAnsi" w:cstheme="minorHAnsi"/>
          <w:b/>
          <w:kern w:val="2"/>
          <w:lang w:eastAsia="en-US" w:bidi="en-US"/>
        </w:rPr>
        <w:t>)</w:t>
      </w:r>
      <w:r w:rsidR="00053F77" w:rsidRPr="00462E3E">
        <w:rPr>
          <w:rFonts w:asciiTheme="minorHAnsi" w:hAnsiTheme="minorHAnsi" w:cstheme="minorHAnsi"/>
          <w:kern w:val="2"/>
          <w:lang w:eastAsia="en-US" w:bidi="en-US"/>
        </w:rPr>
        <w:t xml:space="preserve"> </w:t>
      </w:r>
      <w:r w:rsidR="00053F77" w:rsidRPr="00462E3E">
        <w:rPr>
          <w:rFonts w:asciiTheme="minorHAnsi" w:eastAsia="Calibri" w:hAnsiTheme="minorHAnsi" w:cstheme="minorHAnsi"/>
          <w:kern w:val="2"/>
          <w:lang w:eastAsia="en-US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C727E" w:rsidRPr="00462E3E">
        <w:rPr>
          <w:rFonts w:asciiTheme="minorHAnsi" w:eastAsia="Calibri" w:hAnsiTheme="minorHAnsi" w:cstheme="minorHAnsi"/>
          <w:kern w:val="2"/>
          <w:lang w:eastAsia="en-US"/>
        </w:rPr>
        <w:br/>
      </w:r>
      <w:r w:rsidR="00053F77" w:rsidRPr="00462E3E">
        <w:rPr>
          <w:rFonts w:asciiTheme="minorHAnsi" w:eastAsia="Calibri" w:hAnsiTheme="minorHAnsi" w:cstheme="minorHAnsi"/>
          <w:kern w:val="2"/>
          <w:lang w:eastAsia="en-US"/>
        </w:rPr>
        <w:t>w celu ubiegania się o udzielenie zamówienia publicznego w niniejszym postępowaniu</w:t>
      </w:r>
      <w:r w:rsidR="00053F77" w:rsidRPr="00462E3E">
        <w:rPr>
          <w:rFonts w:asciiTheme="minorHAnsi" w:eastAsia="Calibri" w:hAnsiTheme="minorHAnsi" w:cstheme="minorHAnsi"/>
          <w:color w:val="FF0000"/>
          <w:kern w:val="2"/>
          <w:lang w:eastAsia="en-US"/>
        </w:rPr>
        <w:t>.</w:t>
      </w:r>
    </w:p>
    <w:p w14:paraId="63A9BC36" w14:textId="77777777" w:rsidR="00053F77" w:rsidRPr="00462E3E" w:rsidRDefault="00053F77" w:rsidP="00053F77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b/>
          <w:bCs/>
          <w:lang w:eastAsia="en-US"/>
        </w:rPr>
      </w:pPr>
      <w:r w:rsidRPr="00462E3E">
        <w:rPr>
          <w:rFonts w:asciiTheme="minorHAnsi" w:hAnsiTheme="minorHAnsi" w:cstheme="minorHAnsi"/>
          <w:b/>
          <w:bCs/>
          <w:lang w:eastAsia="en-US"/>
        </w:rPr>
        <w:t>4. Oświadczam(y), że:</w:t>
      </w:r>
    </w:p>
    <w:p w14:paraId="01A64F38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Znajduję(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>) się w sytuacji ekonomicznej i finansowej zapewniającej wykonanie zamówienia,</w:t>
      </w:r>
    </w:p>
    <w:p w14:paraId="6F852267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Po zapoznaniu się z warunkami zamówienia akceptuję(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>) je bez zastrzeżeń oraz zdobyliśmy konieczne informacje do przygotowania oferty,</w:t>
      </w:r>
    </w:p>
    <w:p w14:paraId="6185BCE1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Zobowiązuję(</w:t>
      </w:r>
      <w:proofErr w:type="spellStart"/>
      <w:r w:rsidRPr="00462E3E">
        <w:rPr>
          <w:rFonts w:asciiTheme="minorHAnsi" w:hAnsiTheme="minorHAnsi" w:cstheme="minorHAnsi"/>
        </w:rPr>
        <w:t>emy</w:t>
      </w:r>
      <w:proofErr w:type="spellEnd"/>
      <w:r w:rsidRPr="00462E3E">
        <w:rPr>
          <w:rFonts w:asciiTheme="minorHAnsi" w:hAnsiTheme="minorHAnsi" w:cstheme="minorHAnsi"/>
        </w:rPr>
        <w:t xml:space="preserve">) się w przypadku wybrania naszej oferty do zawarcia umowy w miejscu </w:t>
      </w:r>
      <w:r w:rsidR="008C727E" w:rsidRPr="00462E3E">
        <w:rPr>
          <w:rFonts w:asciiTheme="minorHAnsi" w:hAnsiTheme="minorHAnsi" w:cstheme="minorHAnsi"/>
        </w:rPr>
        <w:br/>
      </w:r>
      <w:r w:rsidRPr="00462E3E">
        <w:rPr>
          <w:rFonts w:asciiTheme="minorHAnsi" w:hAnsiTheme="minorHAnsi" w:cstheme="minorHAnsi"/>
        </w:rPr>
        <w:t>i terminie wyznaczonym przez Zamawiającego,</w:t>
      </w:r>
    </w:p>
    <w:p w14:paraId="62AC007E" w14:textId="77777777" w:rsidR="00053F77" w:rsidRPr="00462E3E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Theme="minorHAnsi" w:hAnsiTheme="minorHAnsi" w:cstheme="minorHAnsi"/>
        </w:rPr>
      </w:pPr>
      <w:r w:rsidRPr="00462E3E">
        <w:rPr>
          <w:rFonts w:asciiTheme="minorHAnsi" w:hAnsiTheme="minorHAnsi" w:cstheme="minorHAnsi"/>
        </w:rPr>
        <w:t>Termin związania ofertą wynosi 30 dni od wyznaczonego dnia na składanie ofert.</w:t>
      </w:r>
    </w:p>
    <w:p w14:paraId="7B9BCC2B" w14:textId="77777777" w:rsidR="00053F77" w:rsidRPr="00462E3E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eastAsia="Lucida Sans Unicode" w:hAnsiTheme="minorHAnsi" w:cstheme="minorHAns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462E3E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 w:rsidRPr="00462E3E">
        <w:rPr>
          <w:rFonts w:asciiTheme="minorHAnsi" w:hAnsiTheme="minorHAnsi" w:cstheme="minorHAnsi"/>
          <w:kern w:val="2"/>
          <w:lang w:eastAsia="en-US" w:bidi="en-US"/>
        </w:rPr>
        <w:br/>
      </w:r>
      <w:r w:rsidRPr="00462E3E">
        <w:rPr>
          <w:rFonts w:asciiTheme="minorHAnsi" w:hAnsiTheme="minorHAnsi" w:cstheme="minorHAnsi"/>
          <w:kern w:val="2"/>
          <w:lang w:eastAsia="en-US" w:bidi="en-US"/>
        </w:rPr>
        <w:t>o udzielenie zamówienia*].</w:t>
      </w:r>
    </w:p>
    <w:p w14:paraId="1A8A2E0F" w14:textId="77777777" w:rsidR="00053F77" w:rsidRPr="00462E3E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>Nie uczestniczę(</w:t>
      </w:r>
      <w:proofErr w:type="spellStart"/>
      <w:r w:rsidRPr="00462E3E">
        <w:rPr>
          <w:rFonts w:asciiTheme="minorHAnsi" w:hAnsiTheme="minorHAnsi" w:cstheme="minorHAnsi"/>
          <w:kern w:val="2"/>
          <w:lang w:eastAsia="en-US" w:bidi="en-US"/>
        </w:rPr>
        <w:t>ymy</w:t>
      </w:r>
      <w:proofErr w:type="spellEnd"/>
      <w:r w:rsidRPr="00462E3E">
        <w:rPr>
          <w:rFonts w:asciiTheme="minorHAnsi" w:hAnsiTheme="minorHAnsi" w:cstheme="minorHAnsi"/>
          <w:kern w:val="2"/>
          <w:lang w:eastAsia="en-US" w:bidi="en-US"/>
        </w:rPr>
        <w:t>) w jakiejkolwiek innej ofercie dotyczącej niniejszego zamówienia.</w:t>
      </w:r>
    </w:p>
    <w:p w14:paraId="4215AA59" w14:textId="77777777" w:rsidR="00053F77" w:rsidRPr="00462E3E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  <w:r w:rsidRPr="00462E3E">
        <w:rPr>
          <w:rFonts w:asciiTheme="minorHAnsi" w:hAnsiTheme="minorHAnsi" w:cstheme="minorHAns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462E3E" w:rsidRDefault="00053F77" w:rsidP="00B53BBC">
      <w:pPr>
        <w:widowControl w:val="0"/>
        <w:shd w:val="clear" w:color="auto" w:fill="FFFFFF"/>
        <w:suppressAutoHyphens/>
        <w:rPr>
          <w:rFonts w:asciiTheme="minorHAnsi" w:hAnsiTheme="minorHAnsi" w:cstheme="minorHAnsi"/>
          <w:kern w:val="2"/>
          <w:lang w:eastAsia="en-US" w:bidi="en-US"/>
        </w:rPr>
      </w:pPr>
    </w:p>
    <w:p w14:paraId="72820162" w14:textId="77777777" w:rsidR="00053F77" w:rsidRPr="00462E3E" w:rsidRDefault="00053F77" w:rsidP="00053F77">
      <w:pPr>
        <w:widowControl w:val="0"/>
        <w:shd w:val="clear" w:color="auto" w:fill="FFFFFF"/>
        <w:suppressAutoHyphens/>
        <w:ind w:left="825"/>
        <w:rPr>
          <w:rFonts w:asciiTheme="minorHAnsi" w:hAnsiTheme="minorHAnsi" w:cstheme="minorHAnsi"/>
          <w:kern w:val="2"/>
          <w:lang w:eastAsia="en-US" w:bidi="en-US"/>
        </w:rPr>
      </w:pPr>
    </w:p>
    <w:p w14:paraId="007C07B7" w14:textId="77777777" w:rsidR="00053F77" w:rsidRPr="00462E3E" w:rsidRDefault="00053F77" w:rsidP="00053F77">
      <w:pPr>
        <w:autoSpaceDE w:val="0"/>
        <w:autoSpaceDN w:val="0"/>
        <w:adjustRightInd w:val="0"/>
        <w:ind w:left="4956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462E3E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</w:t>
      </w:r>
    </w:p>
    <w:p w14:paraId="31409561" w14:textId="77777777" w:rsidR="00053F77" w:rsidRPr="00462E3E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Theme="minorHAnsi" w:eastAsia="Lucida Sans Unicode" w:hAnsiTheme="minorHAnsi" w:cstheme="minorHAnsi"/>
          <w:kern w:val="2"/>
          <w:sz w:val="22"/>
          <w:szCs w:val="22"/>
          <w:lang w:eastAsia="en-US" w:bidi="en-US"/>
        </w:rPr>
      </w:pPr>
      <w:r w:rsidRPr="00462E3E">
        <w:rPr>
          <w:rFonts w:asciiTheme="minorHAnsi" w:eastAsia="Lucida Sans Unicode" w:hAnsiTheme="minorHAnsi" w:cstheme="minorHAnsi"/>
          <w:kern w:val="2"/>
          <w:sz w:val="22"/>
          <w:szCs w:val="22"/>
          <w:lang w:eastAsia="en-US" w:bidi="en-US"/>
        </w:rPr>
        <w:t>Miejscowość, data i podpis Wykonawcy/ów</w:t>
      </w:r>
    </w:p>
    <w:p w14:paraId="15AF6FED" w14:textId="77777777" w:rsidR="00AB1A03" w:rsidRPr="00462E3E" w:rsidRDefault="00AB1A03" w:rsidP="00AB1A03">
      <w:pPr>
        <w:widowControl w:val="0"/>
        <w:ind w:left="716"/>
        <w:rPr>
          <w:rFonts w:asciiTheme="minorHAnsi" w:hAnsiTheme="minorHAnsi" w:cstheme="minorHAnsi"/>
        </w:rPr>
      </w:pPr>
    </w:p>
    <w:p w14:paraId="0665933B" w14:textId="77777777" w:rsidR="007F306D" w:rsidRPr="00462E3E" w:rsidRDefault="007F306D" w:rsidP="00ED4262">
      <w:pPr>
        <w:widowControl w:val="0"/>
        <w:rPr>
          <w:rFonts w:asciiTheme="minorHAnsi" w:hAnsiTheme="minorHAnsi" w:cstheme="minorHAnsi"/>
          <w:b/>
          <w:sz w:val="28"/>
          <w:szCs w:val="28"/>
        </w:rPr>
      </w:pPr>
    </w:p>
    <w:sectPr w:rsidR="007F306D" w:rsidRPr="00462E3E" w:rsidSect="000B49F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6B27" w14:textId="77777777" w:rsidR="0055345F" w:rsidRDefault="0055345F">
      <w:r>
        <w:separator/>
      </w:r>
    </w:p>
  </w:endnote>
  <w:endnote w:type="continuationSeparator" w:id="0">
    <w:p w14:paraId="5AF8733B" w14:textId="77777777" w:rsidR="0055345F" w:rsidRDefault="0055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4C5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FC24" w14:textId="77777777" w:rsidR="0055345F" w:rsidRDefault="0055345F">
      <w:r>
        <w:separator/>
      </w:r>
    </w:p>
  </w:footnote>
  <w:footnote w:type="continuationSeparator" w:id="0">
    <w:p w14:paraId="2282F7E5" w14:textId="77777777" w:rsidR="0055345F" w:rsidRDefault="0055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 w15:restartNumberingAfterBreak="0">
    <w:nsid w:val="20BF0444"/>
    <w:multiLevelType w:val="multilevel"/>
    <w:tmpl w:val="7052810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6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0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4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8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9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527916287">
    <w:abstractNumId w:val="5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2041667231">
    <w:abstractNumId w:val="24"/>
  </w:num>
  <w:num w:numId="3" w16cid:durableId="121616366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111717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8669">
    <w:abstractNumId w:val="42"/>
  </w:num>
  <w:num w:numId="6" w16cid:durableId="1155953577">
    <w:abstractNumId w:val="22"/>
  </w:num>
  <w:num w:numId="7" w16cid:durableId="1670520702">
    <w:abstractNumId w:val="25"/>
  </w:num>
  <w:num w:numId="8" w16cid:durableId="1673994743">
    <w:abstractNumId w:val="46"/>
  </w:num>
  <w:num w:numId="9" w16cid:durableId="726419306">
    <w:abstractNumId w:val="48"/>
  </w:num>
  <w:num w:numId="10" w16cid:durableId="6757173">
    <w:abstractNumId w:val="43"/>
  </w:num>
  <w:num w:numId="11" w16cid:durableId="128062064">
    <w:abstractNumId w:val="38"/>
  </w:num>
  <w:num w:numId="12" w16cid:durableId="2008702677">
    <w:abstractNumId w:val="16"/>
  </w:num>
  <w:num w:numId="13" w16cid:durableId="1397705995">
    <w:abstractNumId w:val="21"/>
  </w:num>
  <w:num w:numId="14" w16cid:durableId="1410618542">
    <w:abstractNumId w:val="52"/>
  </w:num>
  <w:num w:numId="15" w16cid:durableId="1573083753">
    <w:abstractNumId w:val="41"/>
  </w:num>
  <w:num w:numId="16" w16cid:durableId="740638188">
    <w:abstractNumId w:val="14"/>
  </w:num>
  <w:num w:numId="17" w16cid:durableId="1466853156">
    <w:abstractNumId w:val="12"/>
  </w:num>
  <w:num w:numId="18" w16cid:durableId="537162996">
    <w:abstractNumId w:val="47"/>
  </w:num>
  <w:num w:numId="19" w16cid:durableId="413674172">
    <w:abstractNumId w:val="56"/>
  </w:num>
  <w:num w:numId="20" w16cid:durableId="528567974">
    <w:abstractNumId w:val="15"/>
  </w:num>
  <w:num w:numId="21" w16cid:durableId="114910824">
    <w:abstractNumId w:val="53"/>
  </w:num>
  <w:num w:numId="22" w16cid:durableId="1925871995">
    <w:abstractNumId w:val="36"/>
  </w:num>
  <w:num w:numId="23" w16cid:durableId="884486260">
    <w:abstractNumId w:val="26"/>
  </w:num>
  <w:num w:numId="24" w16cid:durableId="317004513">
    <w:abstractNumId w:val="58"/>
  </w:num>
  <w:num w:numId="25" w16cid:durableId="1657761799">
    <w:abstractNumId w:val="50"/>
  </w:num>
  <w:num w:numId="26" w16cid:durableId="476802114">
    <w:abstractNumId w:val="27"/>
  </w:num>
  <w:num w:numId="27" w16cid:durableId="2053386739">
    <w:abstractNumId w:val="59"/>
  </w:num>
  <w:num w:numId="28" w16cid:durableId="2091267113">
    <w:abstractNumId w:val="5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187570">
    <w:abstractNumId w:val="13"/>
  </w:num>
  <w:num w:numId="30" w16cid:durableId="996610126">
    <w:abstractNumId w:val="54"/>
  </w:num>
  <w:num w:numId="31" w16cid:durableId="545721509">
    <w:abstractNumId w:val="25"/>
  </w:num>
  <w:num w:numId="32" w16cid:durableId="1264923043">
    <w:abstractNumId w:val="60"/>
  </w:num>
  <w:num w:numId="33" w16cid:durableId="1739858969">
    <w:abstractNumId w:val="39"/>
  </w:num>
  <w:num w:numId="34" w16cid:durableId="514803365">
    <w:abstractNumId w:val="50"/>
  </w:num>
  <w:num w:numId="35" w16cid:durableId="2041740181">
    <w:abstractNumId w:val="18"/>
  </w:num>
  <w:num w:numId="36" w16cid:durableId="1436825816">
    <w:abstractNumId w:val="20"/>
  </w:num>
  <w:num w:numId="37" w16cid:durableId="2060932645">
    <w:abstractNumId w:val="19"/>
  </w:num>
  <w:num w:numId="38" w16cid:durableId="153301560">
    <w:abstractNumId w:val="28"/>
  </w:num>
  <w:num w:numId="39" w16cid:durableId="1290087441">
    <w:abstractNumId w:val="29"/>
  </w:num>
  <w:num w:numId="40" w16cid:durableId="101294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964112">
    <w:abstractNumId w:val="10"/>
  </w:num>
  <w:num w:numId="42" w16cid:durableId="182862967">
    <w:abstractNumId w:val="32"/>
  </w:num>
  <w:num w:numId="43" w16cid:durableId="440608954">
    <w:abstractNumId w:val="23"/>
  </w:num>
  <w:num w:numId="44" w16cid:durableId="1810779821">
    <w:abstractNumId w:val="31"/>
  </w:num>
  <w:num w:numId="45" w16cid:durableId="858155820">
    <w:abstractNumId w:val="51"/>
  </w:num>
  <w:num w:numId="46" w16cid:durableId="15830296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6E3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4F8E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9FB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4DB5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027"/>
    <w:rsid w:val="00182E45"/>
    <w:rsid w:val="00183375"/>
    <w:rsid w:val="001844EB"/>
    <w:rsid w:val="00184AE7"/>
    <w:rsid w:val="0018657D"/>
    <w:rsid w:val="001865AD"/>
    <w:rsid w:val="00186CBD"/>
    <w:rsid w:val="00187A2C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47BC7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384E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21C"/>
    <w:rsid w:val="00397497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5F68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E3E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5DB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0E3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2B54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4750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A7BC1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167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D6CAB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625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1EE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00"/>
    <w:rsid w:val="00BB766D"/>
    <w:rsid w:val="00BC0065"/>
    <w:rsid w:val="00BC0B23"/>
    <w:rsid w:val="00BC0BDA"/>
    <w:rsid w:val="00BC0BDD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5AF5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57C64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772"/>
    <w:rsid w:val="00DD780D"/>
    <w:rsid w:val="00DE0D59"/>
    <w:rsid w:val="00DE1552"/>
    <w:rsid w:val="00DE15AA"/>
    <w:rsid w:val="00DE1614"/>
    <w:rsid w:val="00DE1D22"/>
    <w:rsid w:val="00DE211A"/>
    <w:rsid w:val="00DE2E2D"/>
    <w:rsid w:val="00DE47EF"/>
    <w:rsid w:val="00DE53DA"/>
    <w:rsid w:val="00DE5456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36AA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4DBB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D7D0F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  <w15:docId w15:val="{A23DDAB0-8B3E-4222-93E2-E8DD6AC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13</TotalTime>
  <Pages>2</Pages>
  <Words>449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Agnieszka Janik</cp:lastModifiedBy>
  <cp:revision>4</cp:revision>
  <cp:lastPrinted>2019-10-09T12:12:00Z</cp:lastPrinted>
  <dcterms:created xsi:type="dcterms:W3CDTF">2025-07-04T08:46:00Z</dcterms:created>
  <dcterms:modified xsi:type="dcterms:W3CDTF">2025-07-04T10:47:00Z</dcterms:modified>
</cp:coreProperties>
</file>