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F7D96" w14:textId="0141CEA5" w:rsidR="00E01462" w:rsidRPr="00E01462" w:rsidRDefault="00E01462" w:rsidP="00941894">
      <w:pPr>
        <w:widowControl/>
        <w:tabs>
          <w:tab w:val="left" w:leader="dot" w:pos="9072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E01462">
        <w:rPr>
          <w:rFonts w:asciiTheme="minorHAnsi" w:eastAsiaTheme="minorHAnsi" w:hAnsiTheme="minorHAnsi" w:cstheme="minorBidi"/>
          <w:noProof/>
          <w:kern w:val="0"/>
          <w:sz w:val="22"/>
          <w:szCs w:val="22"/>
        </w:rPr>
        <w:drawing>
          <wp:inline distT="0" distB="0" distL="0" distR="0" wp14:anchorId="204C1E7D" wp14:editId="26F93CA6">
            <wp:extent cx="4626556" cy="850900"/>
            <wp:effectExtent l="0" t="0" r="3175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18" cy="85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5928C" w14:textId="5ABD3E22" w:rsidR="00E01462" w:rsidRPr="00E01462" w:rsidRDefault="00E01462" w:rsidP="00941894">
      <w:pPr>
        <w:tabs>
          <w:tab w:val="left" w:leader="dot" w:pos="9072"/>
        </w:tabs>
        <w:jc w:val="center"/>
        <w:rPr>
          <w:i/>
          <w:iCs/>
          <w:sz w:val="22"/>
          <w:szCs w:val="22"/>
          <w:lang w:eastAsia="x-none"/>
        </w:rPr>
      </w:pPr>
      <w:r w:rsidRPr="00E01462">
        <w:rPr>
          <w:i/>
          <w:iCs/>
          <w:sz w:val="22"/>
          <w:szCs w:val="22"/>
          <w:lang w:eastAsia="x-none"/>
        </w:rPr>
        <w:t xml:space="preserve">Inwestycja objęta dofinansowaniem z </w:t>
      </w:r>
      <w:r w:rsidR="001C088C" w:rsidRPr="001C088C">
        <w:rPr>
          <w:i/>
          <w:iCs/>
          <w:sz w:val="22"/>
          <w:szCs w:val="22"/>
          <w:lang w:eastAsia="x-none"/>
        </w:rPr>
        <w:t>Rządow</w:t>
      </w:r>
      <w:r w:rsidR="001C088C">
        <w:rPr>
          <w:i/>
          <w:iCs/>
          <w:sz w:val="22"/>
          <w:szCs w:val="22"/>
          <w:lang w:eastAsia="x-none"/>
        </w:rPr>
        <w:t>ego</w:t>
      </w:r>
      <w:r w:rsidR="001C088C" w:rsidRPr="001C088C">
        <w:rPr>
          <w:i/>
          <w:iCs/>
          <w:sz w:val="22"/>
          <w:szCs w:val="22"/>
          <w:lang w:eastAsia="x-none"/>
        </w:rPr>
        <w:t xml:space="preserve"> Program</w:t>
      </w:r>
      <w:r w:rsidR="001C088C">
        <w:rPr>
          <w:i/>
          <w:iCs/>
          <w:sz w:val="22"/>
          <w:szCs w:val="22"/>
          <w:lang w:eastAsia="x-none"/>
        </w:rPr>
        <w:t>u</w:t>
      </w:r>
      <w:r w:rsidR="001C088C" w:rsidRPr="001C088C">
        <w:rPr>
          <w:i/>
          <w:iCs/>
          <w:sz w:val="22"/>
          <w:szCs w:val="22"/>
          <w:lang w:eastAsia="x-none"/>
        </w:rPr>
        <w:t xml:space="preserve"> Odbudowy Zabytków</w:t>
      </w:r>
    </w:p>
    <w:p w14:paraId="7085EE74" w14:textId="5D19C9F5" w:rsidR="00E01462" w:rsidRDefault="00E01462" w:rsidP="00941894">
      <w:pPr>
        <w:tabs>
          <w:tab w:val="left" w:leader="dot" w:pos="9072"/>
        </w:tabs>
        <w:jc w:val="both"/>
        <w:rPr>
          <w:lang w:eastAsia="x-none"/>
        </w:rPr>
      </w:pPr>
    </w:p>
    <w:p w14:paraId="2461495D" w14:textId="77777777" w:rsidR="001C088C" w:rsidRDefault="001C088C" w:rsidP="00941894">
      <w:pPr>
        <w:tabs>
          <w:tab w:val="left" w:leader="dot" w:pos="9072"/>
        </w:tabs>
        <w:jc w:val="both"/>
        <w:rPr>
          <w:lang w:eastAsia="x-none"/>
        </w:rPr>
      </w:pPr>
    </w:p>
    <w:p w14:paraId="124F894C" w14:textId="77777777" w:rsidR="001C088C" w:rsidRPr="008847E0" w:rsidRDefault="001C088C" w:rsidP="00941894">
      <w:pPr>
        <w:tabs>
          <w:tab w:val="left" w:leader="dot" w:pos="9072"/>
        </w:tabs>
        <w:jc w:val="both"/>
        <w:rPr>
          <w:b/>
          <w:lang w:eastAsia="x-none"/>
        </w:rPr>
      </w:pPr>
    </w:p>
    <w:p w14:paraId="2E5F9845" w14:textId="77777777" w:rsidR="001C088C" w:rsidRPr="008847E0" w:rsidRDefault="001C088C" w:rsidP="00941894">
      <w:pPr>
        <w:tabs>
          <w:tab w:val="left" w:leader="dot" w:pos="9072"/>
        </w:tabs>
        <w:jc w:val="both"/>
        <w:rPr>
          <w:b/>
          <w:lang w:eastAsia="x-none"/>
        </w:rPr>
      </w:pPr>
    </w:p>
    <w:p w14:paraId="4C465FF0" w14:textId="081FFBA1" w:rsidR="00112E39" w:rsidRDefault="00112E39" w:rsidP="00941894">
      <w:pPr>
        <w:tabs>
          <w:tab w:val="left" w:leader="dot" w:pos="9072"/>
        </w:tabs>
        <w:jc w:val="right"/>
      </w:pPr>
      <w:r>
        <w:t xml:space="preserve">Załącznik nr </w:t>
      </w:r>
      <w:r w:rsidR="00951911">
        <w:t>3</w:t>
      </w:r>
      <w:r>
        <w:t xml:space="preserve"> do Zaproszenia </w:t>
      </w:r>
    </w:p>
    <w:p w14:paraId="332F7E76" w14:textId="77777777" w:rsidR="00362CFD" w:rsidRDefault="00362CFD" w:rsidP="00941894">
      <w:pPr>
        <w:tabs>
          <w:tab w:val="left" w:leader="dot" w:pos="9072"/>
        </w:tabs>
        <w:jc w:val="right"/>
      </w:pPr>
    </w:p>
    <w:p w14:paraId="40133681" w14:textId="77777777" w:rsidR="00362CFD" w:rsidRDefault="00362CFD" w:rsidP="00941894">
      <w:pPr>
        <w:tabs>
          <w:tab w:val="left" w:leader="dot" w:pos="9072"/>
        </w:tabs>
        <w:jc w:val="right"/>
      </w:pPr>
    </w:p>
    <w:p w14:paraId="3C1ED133" w14:textId="77777777" w:rsidR="00362CFD" w:rsidRDefault="00362CFD" w:rsidP="00941894">
      <w:pPr>
        <w:tabs>
          <w:tab w:val="left" w:leader="dot" w:pos="9072"/>
        </w:tabs>
        <w:jc w:val="right"/>
      </w:pPr>
    </w:p>
    <w:p w14:paraId="75866771" w14:textId="0F26EE40" w:rsidR="00112E39" w:rsidRDefault="00112E39" w:rsidP="00941894">
      <w:pPr>
        <w:tabs>
          <w:tab w:val="left" w:leader="dot" w:pos="9072"/>
        </w:tabs>
        <w:jc w:val="right"/>
      </w:pPr>
      <w:r>
        <w:t>……………………………………… dnia …………202</w:t>
      </w:r>
      <w:r w:rsidR="00CC0788">
        <w:t>4</w:t>
      </w:r>
      <w:r>
        <w:t xml:space="preserve">r. </w:t>
      </w:r>
    </w:p>
    <w:p w14:paraId="1503BA6F" w14:textId="77777777" w:rsidR="00362CFD" w:rsidRDefault="00362CFD" w:rsidP="00941894">
      <w:pPr>
        <w:tabs>
          <w:tab w:val="left" w:leader="dot" w:pos="9072"/>
        </w:tabs>
        <w:jc w:val="both"/>
      </w:pPr>
    </w:p>
    <w:p w14:paraId="4B13F270" w14:textId="77777777" w:rsidR="00362CFD" w:rsidRDefault="00362CFD" w:rsidP="00941894">
      <w:pPr>
        <w:tabs>
          <w:tab w:val="left" w:leader="dot" w:pos="9072"/>
        </w:tabs>
        <w:jc w:val="both"/>
      </w:pPr>
    </w:p>
    <w:p w14:paraId="5748A2C7" w14:textId="77777777" w:rsidR="00362CFD" w:rsidRDefault="00362CFD" w:rsidP="00941894">
      <w:pPr>
        <w:tabs>
          <w:tab w:val="left" w:leader="dot" w:pos="9072"/>
        </w:tabs>
        <w:jc w:val="both"/>
      </w:pPr>
    </w:p>
    <w:p w14:paraId="1899A24F" w14:textId="77777777" w:rsidR="00362CFD" w:rsidRDefault="00112E39" w:rsidP="00941894">
      <w:pPr>
        <w:tabs>
          <w:tab w:val="left" w:leader="dot" w:pos="9072"/>
        </w:tabs>
        <w:jc w:val="both"/>
      </w:pPr>
      <w:r>
        <w:t xml:space="preserve">...................................................... </w:t>
      </w:r>
    </w:p>
    <w:p w14:paraId="3E9531B6" w14:textId="58F46765" w:rsidR="00112E39" w:rsidRDefault="00112E39" w:rsidP="00941894">
      <w:pPr>
        <w:tabs>
          <w:tab w:val="left" w:leader="dot" w:pos="9072"/>
        </w:tabs>
        <w:jc w:val="both"/>
      </w:pPr>
      <w:r>
        <w:t xml:space="preserve">(Nazwa i adres Wykonawcy) </w:t>
      </w:r>
    </w:p>
    <w:p w14:paraId="428FFD1E" w14:textId="77777777" w:rsidR="00112E39" w:rsidRDefault="00112E39" w:rsidP="00941894">
      <w:pPr>
        <w:tabs>
          <w:tab w:val="left" w:leader="dot" w:pos="9072"/>
        </w:tabs>
        <w:jc w:val="both"/>
      </w:pPr>
    </w:p>
    <w:p w14:paraId="30C8757B" w14:textId="0F2A1812" w:rsidR="00951911" w:rsidRPr="00951911" w:rsidRDefault="00951911" w:rsidP="00941894">
      <w:pPr>
        <w:pStyle w:val="Akapitzlist"/>
        <w:tabs>
          <w:tab w:val="left" w:leader="dot" w:pos="9072"/>
        </w:tabs>
        <w:ind w:left="0"/>
        <w:jc w:val="center"/>
        <w:rPr>
          <w:b/>
        </w:rPr>
      </w:pPr>
      <w:r w:rsidRPr="00951911">
        <w:rPr>
          <w:b/>
        </w:rPr>
        <w:t>Oświadczenie Wykonawcy</w:t>
      </w:r>
    </w:p>
    <w:p w14:paraId="312988E5" w14:textId="5CEA262E" w:rsidR="00951911" w:rsidRPr="00951911" w:rsidRDefault="00951911" w:rsidP="00941894">
      <w:pPr>
        <w:pStyle w:val="Akapitzlist"/>
        <w:tabs>
          <w:tab w:val="left" w:leader="dot" w:pos="9072"/>
        </w:tabs>
        <w:ind w:left="0"/>
        <w:jc w:val="center"/>
        <w:rPr>
          <w:b/>
        </w:rPr>
      </w:pPr>
      <w:r w:rsidRPr="00951911">
        <w:rPr>
          <w:b/>
        </w:rPr>
        <w:t>składane do postępowania pn. „Renowacja organów w Kościele pod wezwaniem Matki Boskiej Królowej Polski”</w:t>
      </w:r>
    </w:p>
    <w:p w14:paraId="3648CF12" w14:textId="77777777" w:rsidR="00951911" w:rsidRDefault="00951911" w:rsidP="00941894">
      <w:pPr>
        <w:pStyle w:val="Akapitzlist"/>
        <w:tabs>
          <w:tab w:val="left" w:leader="dot" w:pos="9072"/>
        </w:tabs>
        <w:ind w:left="0"/>
        <w:jc w:val="both"/>
      </w:pPr>
    </w:p>
    <w:p w14:paraId="1DC7A308" w14:textId="4A6724DB" w:rsidR="00951911" w:rsidRPr="00951911" w:rsidRDefault="00951911" w:rsidP="00941894">
      <w:pPr>
        <w:pStyle w:val="Akapitzlist"/>
        <w:tabs>
          <w:tab w:val="left" w:leader="dot" w:pos="9072"/>
        </w:tabs>
        <w:ind w:left="0"/>
        <w:jc w:val="center"/>
      </w:pPr>
      <w:r w:rsidRPr="00951911">
        <w:t>DOTYCZĄCE SPEŁNIANIA WARUNKÓW UDZIAŁU W POSTĘPOWANIU</w:t>
      </w:r>
    </w:p>
    <w:p w14:paraId="6CEB789E" w14:textId="71FDBFD8" w:rsidR="00951911" w:rsidRPr="00951911" w:rsidRDefault="00951911" w:rsidP="00941894">
      <w:pPr>
        <w:pStyle w:val="Akapitzlist"/>
        <w:tabs>
          <w:tab w:val="left" w:leader="dot" w:pos="9072"/>
        </w:tabs>
        <w:ind w:left="0"/>
        <w:jc w:val="center"/>
      </w:pPr>
      <w:r w:rsidRPr="00951911">
        <w:t>Na potrzeby postępowania o udzielenie zamówienia publicznego pn. „Renowacja organów w Kościele pod wezwaniem Matki Boskiej Królowej Polski”</w:t>
      </w:r>
    </w:p>
    <w:p w14:paraId="4A877A2E" w14:textId="77777777" w:rsidR="00951911" w:rsidRDefault="00951911" w:rsidP="00941894">
      <w:pPr>
        <w:pStyle w:val="Akapitzlist"/>
        <w:tabs>
          <w:tab w:val="left" w:leader="dot" w:pos="9072"/>
        </w:tabs>
        <w:ind w:left="0"/>
        <w:jc w:val="both"/>
      </w:pPr>
    </w:p>
    <w:p w14:paraId="5FA815E9" w14:textId="207F30FF" w:rsidR="00951911" w:rsidRDefault="00951911" w:rsidP="00941894">
      <w:pPr>
        <w:pStyle w:val="Akapitzlist"/>
        <w:tabs>
          <w:tab w:val="left" w:leader="dot" w:pos="9072"/>
        </w:tabs>
        <w:ind w:left="0"/>
        <w:jc w:val="both"/>
      </w:pPr>
      <w:r>
        <w:t>oświadczam, co następuje:</w:t>
      </w:r>
    </w:p>
    <w:p w14:paraId="6FF418C0" w14:textId="77777777" w:rsidR="00951911" w:rsidRDefault="00951911" w:rsidP="00941894">
      <w:pPr>
        <w:pStyle w:val="Akapitzlist"/>
        <w:tabs>
          <w:tab w:val="left" w:leader="dot" w:pos="9072"/>
        </w:tabs>
        <w:ind w:left="0"/>
        <w:jc w:val="both"/>
      </w:pPr>
    </w:p>
    <w:p w14:paraId="301A957A" w14:textId="77777777" w:rsidR="00951911" w:rsidRPr="00951911" w:rsidRDefault="00951911" w:rsidP="00941894">
      <w:pPr>
        <w:pStyle w:val="Akapitzlist"/>
        <w:tabs>
          <w:tab w:val="left" w:leader="dot" w:pos="9072"/>
        </w:tabs>
        <w:ind w:left="0"/>
        <w:jc w:val="both"/>
        <w:rPr>
          <w:b/>
        </w:rPr>
      </w:pPr>
      <w:r w:rsidRPr="00951911">
        <w:rPr>
          <w:b/>
        </w:rPr>
        <w:t xml:space="preserve">INFORMACJA DOTYCZĄCA WYKONAWCY: </w:t>
      </w:r>
    </w:p>
    <w:p w14:paraId="21B66272" w14:textId="77777777" w:rsidR="00951911" w:rsidRDefault="00951911" w:rsidP="00941894">
      <w:pPr>
        <w:pStyle w:val="Akapitzlist"/>
        <w:tabs>
          <w:tab w:val="left" w:leader="dot" w:pos="9072"/>
        </w:tabs>
        <w:ind w:left="0"/>
        <w:jc w:val="both"/>
      </w:pPr>
    </w:p>
    <w:p w14:paraId="3CDD898D" w14:textId="77777777" w:rsidR="00951911" w:rsidRDefault="00951911" w:rsidP="00941894">
      <w:pPr>
        <w:pStyle w:val="Akapitzlist"/>
        <w:tabs>
          <w:tab w:val="left" w:leader="dot" w:pos="9072"/>
        </w:tabs>
        <w:ind w:left="0"/>
        <w:jc w:val="both"/>
      </w:pPr>
      <w:r>
        <w:t xml:space="preserve">Oświadczam, że spełniam warunki udziału w postępowaniu określone przez Zamawiającego w zapytaniu ofertowym: </w:t>
      </w:r>
    </w:p>
    <w:p w14:paraId="1D20BE78" w14:textId="7DBEB139" w:rsidR="00951911" w:rsidRDefault="00951911" w:rsidP="00941894">
      <w:pPr>
        <w:pStyle w:val="Akapitzlist"/>
        <w:numPr>
          <w:ilvl w:val="0"/>
          <w:numId w:val="8"/>
        </w:numPr>
        <w:tabs>
          <w:tab w:val="left" w:leader="dot" w:pos="9072"/>
        </w:tabs>
        <w:jc w:val="both"/>
      </w:pPr>
      <w:r>
        <w:t>W okresie ostatnich 10 lat przed upływem terminu składania ofert wykonałem/wykonałam należycie i prawidłowo ukończyłem/ukończyłam* minimum 5 prac przy renowacji zabytkowych organów</w:t>
      </w:r>
      <w:r w:rsidR="00941894">
        <w:t xml:space="preserve">, </w:t>
      </w:r>
      <w:r w:rsidR="00941894" w:rsidRPr="00941894">
        <w:t>o wartości min. 80 000,00 zł każda</w:t>
      </w:r>
      <w:r w:rsidR="00941894">
        <w:t>,</w:t>
      </w:r>
      <w:r>
        <w:t xml:space="preserve"> tj.: </w:t>
      </w:r>
    </w:p>
    <w:p w14:paraId="60575186" w14:textId="77777777" w:rsidR="00941894" w:rsidRDefault="00941894" w:rsidP="00941894">
      <w:pPr>
        <w:tabs>
          <w:tab w:val="left" w:leader="dot" w:pos="9072"/>
        </w:tabs>
        <w:jc w:val="both"/>
      </w:pPr>
    </w:p>
    <w:p w14:paraId="5097804C" w14:textId="045A733D" w:rsidR="00951911" w:rsidRDefault="00951911" w:rsidP="00941894">
      <w:pPr>
        <w:pStyle w:val="Akapitzlist"/>
        <w:numPr>
          <w:ilvl w:val="0"/>
          <w:numId w:val="10"/>
        </w:numPr>
        <w:tabs>
          <w:tab w:val="left" w:leader="dot" w:pos="9072"/>
        </w:tabs>
        <w:jc w:val="both"/>
      </w:pPr>
      <w:r>
        <w:t xml:space="preserve">Nazwa i zakres inwestycji: </w:t>
      </w:r>
      <w:r w:rsidR="00941894">
        <w:tab/>
      </w:r>
    </w:p>
    <w:p w14:paraId="0AEE4053" w14:textId="6846263D" w:rsidR="00951911" w:rsidRDefault="00951911" w:rsidP="00941894">
      <w:pPr>
        <w:tabs>
          <w:tab w:val="left" w:leader="dot" w:pos="9072"/>
        </w:tabs>
        <w:ind w:left="709"/>
        <w:jc w:val="both"/>
      </w:pPr>
      <w:r>
        <w:t xml:space="preserve">Data zakończenia inwestycji: </w:t>
      </w:r>
      <w:r w:rsidR="00941894">
        <w:tab/>
      </w:r>
    </w:p>
    <w:p w14:paraId="17A1D55D" w14:textId="6635E985" w:rsidR="00941894" w:rsidRDefault="00951911" w:rsidP="00941894">
      <w:pPr>
        <w:tabs>
          <w:tab w:val="left" w:leader="dot" w:pos="9072"/>
        </w:tabs>
        <w:ind w:left="709"/>
        <w:jc w:val="both"/>
      </w:pPr>
      <w:r>
        <w:t>Zamawiający:</w:t>
      </w:r>
      <w:r w:rsidR="00941894">
        <w:tab/>
      </w:r>
    </w:p>
    <w:p w14:paraId="2F8C4A73" w14:textId="3D4C7AB8" w:rsidR="00951911" w:rsidRDefault="00941894" w:rsidP="00941894">
      <w:pPr>
        <w:tabs>
          <w:tab w:val="left" w:leader="dot" w:pos="9072"/>
        </w:tabs>
        <w:ind w:left="709"/>
        <w:jc w:val="both"/>
      </w:pPr>
      <w:r>
        <w:t xml:space="preserve">Wartość inwestycji brutto zł: </w:t>
      </w:r>
      <w:r w:rsidR="00951911">
        <w:t xml:space="preserve"> </w:t>
      </w:r>
      <w:r>
        <w:tab/>
      </w:r>
    </w:p>
    <w:p w14:paraId="06634354" w14:textId="77777777" w:rsidR="00951911" w:rsidRDefault="00951911" w:rsidP="00941894">
      <w:pPr>
        <w:tabs>
          <w:tab w:val="left" w:leader="dot" w:pos="9072"/>
        </w:tabs>
        <w:jc w:val="both"/>
      </w:pPr>
    </w:p>
    <w:p w14:paraId="5C6E0D1B" w14:textId="77777777" w:rsidR="00941894" w:rsidRDefault="00941894" w:rsidP="00941894">
      <w:pPr>
        <w:pStyle w:val="Akapitzlist"/>
        <w:numPr>
          <w:ilvl w:val="0"/>
          <w:numId w:val="10"/>
        </w:numPr>
        <w:tabs>
          <w:tab w:val="left" w:leader="dot" w:pos="9072"/>
        </w:tabs>
        <w:jc w:val="both"/>
      </w:pPr>
      <w:r>
        <w:t xml:space="preserve">Nazwa i zakres inwestycji: </w:t>
      </w:r>
      <w:r>
        <w:tab/>
      </w:r>
    </w:p>
    <w:p w14:paraId="04F9BCC6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 xml:space="preserve">Data zakończenia inwestycji: </w:t>
      </w:r>
      <w:r>
        <w:tab/>
      </w:r>
    </w:p>
    <w:p w14:paraId="7BCBA3FC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>Zamawiający:</w:t>
      </w:r>
      <w:r>
        <w:tab/>
      </w:r>
    </w:p>
    <w:p w14:paraId="4E5EF341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 xml:space="preserve">Wartość inwestycji brutto zł:  </w:t>
      </w:r>
      <w:r>
        <w:tab/>
      </w:r>
    </w:p>
    <w:p w14:paraId="7F179100" w14:textId="77777777" w:rsidR="00951911" w:rsidRDefault="00951911" w:rsidP="00941894">
      <w:pPr>
        <w:tabs>
          <w:tab w:val="left" w:leader="dot" w:pos="9072"/>
        </w:tabs>
        <w:jc w:val="both"/>
      </w:pPr>
    </w:p>
    <w:p w14:paraId="3F48B06E" w14:textId="77777777" w:rsidR="00941894" w:rsidRDefault="00941894" w:rsidP="00941894">
      <w:pPr>
        <w:pStyle w:val="Akapitzlist"/>
        <w:numPr>
          <w:ilvl w:val="0"/>
          <w:numId w:val="10"/>
        </w:numPr>
        <w:tabs>
          <w:tab w:val="left" w:leader="dot" w:pos="9072"/>
        </w:tabs>
        <w:jc w:val="both"/>
      </w:pPr>
      <w:r>
        <w:t xml:space="preserve">Nazwa i zakres inwestycji: </w:t>
      </w:r>
      <w:r>
        <w:tab/>
      </w:r>
    </w:p>
    <w:p w14:paraId="62A536F6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 xml:space="preserve">Data zakończenia inwestycji: </w:t>
      </w:r>
      <w:r>
        <w:tab/>
      </w:r>
    </w:p>
    <w:p w14:paraId="773A74BF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lastRenderedPageBreak/>
        <w:t>Zamawiający:</w:t>
      </w:r>
      <w:r>
        <w:tab/>
      </w:r>
    </w:p>
    <w:p w14:paraId="189DCD7B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 xml:space="preserve">Wartość inwestycji brutto zł:  </w:t>
      </w:r>
      <w:r>
        <w:tab/>
      </w:r>
    </w:p>
    <w:p w14:paraId="2BA6F66E" w14:textId="77777777" w:rsidR="00941894" w:rsidRDefault="00941894" w:rsidP="00941894">
      <w:pPr>
        <w:tabs>
          <w:tab w:val="left" w:leader="dot" w:pos="9072"/>
        </w:tabs>
        <w:jc w:val="both"/>
      </w:pPr>
    </w:p>
    <w:p w14:paraId="601412DE" w14:textId="77777777" w:rsidR="00941894" w:rsidRDefault="00941894" w:rsidP="00941894">
      <w:pPr>
        <w:pStyle w:val="Akapitzlist"/>
        <w:numPr>
          <w:ilvl w:val="0"/>
          <w:numId w:val="10"/>
        </w:numPr>
        <w:tabs>
          <w:tab w:val="left" w:leader="dot" w:pos="9072"/>
        </w:tabs>
        <w:jc w:val="both"/>
      </w:pPr>
      <w:r>
        <w:t xml:space="preserve">Nazwa i zakres inwestycji: </w:t>
      </w:r>
      <w:r>
        <w:tab/>
      </w:r>
    </w:p>
    <w:p w14:paraId="7D24CA5A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 xml:space="preserve">Data zakończenia inwestycji: </w:t>
      </w:r>
      <w:r>
        <w:tab/>
      </w:r>
    </w:p>
    <w:p w14:paraId="0773DAA1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>Zamawiający:</w:t>
      </w:r>
      <w:r>
        <w:tab/>
      </w:r>
    </w:p>
    <w:p w14:paraId="029716C1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 xml:space="preserve">Wartość inwestycji brutto zł:  </w:t>
      </w:r>
      <w:r>
        <w:tab/>
      </w:r>
    </w:p>
    <w:p w14:paraId="78E0B887" w14:textId="77777777" w:rsidR="00941894" w:rsidRDefault="00941894" w:rsidP="00941894">
      <w:pPr>
        <w:tabs>
          <w:tab w:val="left" w:leader="dot" w:pos="9072"/>
        </w:tabs>
        <w:jc w:val="both"/>
      </w:pPr>
    </w:p>
    <w:p w14:paraId="21B53E52" w14:textId="77777777" w:rsidR="00941894" w:rsidRDefault="00941894" w:rsidP="00941894">
      <w:pPr>
        <w:pStyle w:val="Akapitzlist"/>
        <w:numPr>
          <w:ilvl w:val="0"/>
          <w:numId w:val="10"/>
        </w:numPr>
        <w:tabs>
          <w:tab w:val="left" w:leader="dot" w:pos="9072"/>
        </w:tabs>
        <w:jc w:val="both"/>
      </w:pPr>
      <w:r>
        <w:t xml:space="preserve">Nazwa i zakres inwestycji: </w:t>
      </w:r>
      <w:r>
        <w:tab/>
      </w:r>
    </w:p>
    <w:p w14:paraId="412495D9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 xml:space="preserve">Data zakończenia inwestycji: </w:t>
      </w:r>
      <w:r>
        <w:tab/>
      </w:r>
    </w:p>
    <w:p w14:paraId="3395794E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>Zamawiający:</w:t>
      </w:r>
      <w:r>
        <w:tab/>
      </w:r>
    </w:p>
    <w:p w14:paraId="085B6627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 xml:space="preserve">Wartość inwestycji brutto zł:  </w:t>
      </w:r>
      <w:r>
        <w:tab/>
      </w:r>
    </w:p>
    <w:p w14:paraId="7950896E" w14:textId="77777777" w:rsidR="00941894" w:rsidRDefault="00941894" w:rsidP="00941894">
      <w:pPr>
        <w:tabs>
          <w:tab w:val="left" w:leader="dot" w:pos="9072"/>
        </w:tabs>
        <w:jc w:val="both"/>
      </w:pPr>
    </w:p>
    <w:p w14:paraId="055AD09E" w14:textId="65214BCE" w:rsidR="00941894" w:rsidRDefault="00951911" w:rsidP="00941894">
      <w:pPr>
        <w:pStyle w:val="Akapitzlist"/>
        <w:numPr>
          <w:ilvl w:val="0"/>
          <w:numId w:val="8"/>
        </w:numPr>
        <w:tabs>
          <w:tab w:val="left" w:leader="dot" w:pos="9072"/>
        </w:tabs>
        <w:jc w:val="both"/>
      </w:pPr>
      <w:r>
        <w:t>Dysponuję n/w osobami, które będą uczest</w:t>
      </w:r>
      <w:r w:rsidR="00941894">
        <w:t>niczyć w wykonywaniu zamówienia:</w:t>
      </w:r>
      <w:r>
        <w:t xml:space="preserve"> </w:t>
      </w:r>
    </w:p>
    <w:p w14:paraId="78F1E959" w14:textId="03C332BD" w:rsidR="00941894" w:rsidRDefault="00951911" w:rsidP="00941894">
      <w:pPr>
        <w:pStyle w:val="Akapitzlist"/>
        <w:numPr>
          <w:ilvl w:val="1"/>
          <w:numId w:val="8"/>
        </w:numPr>
        <w:tabs>
          <w:tab w:val="left" w:leader="dot" w:pos="9072"/>
        </w:tabs>
        <w:jc w:val="both"/>
      </w:pPr>
      <w:r>
        <w:t>Dysponuję/będę dysponować* minimum 1 osobą mogącą wykonywać zawód organmistrza</w:t>
      </w:r>
      <w:r w:rsidR="00941894" w:rsidRPr="00941894">
        <w:t>, posiadającą dyplom mistrzowski uprawniający do wykonywania zawodu organmistrza, zgodnie z przepisami prawa obowiązującymi w kraju zamieszkania lub pochodzenia oraz posiadającą minimum 10-letnie doświadczenie zawodowe w branży organmistrzostwa i konserwacji organów</w:t>
      </w:r>
      <w:r w:rsidR="00941894">
        <w:t>.</w:t>
      </w:r>
      <w:r>
        <w:t xml:space="preserve"> Doświadczenie </w:t>
      </w:r>
      <w:r w:rsidR="00941894">
        <w:t xml:space="preserve">to </w:t>
      </w:r>
      <w:r>
        <w:t xml:space="preserve">zostało nabyte na następujących inwestycjach: </w:t>
      </w:r>
    </w:p>
    <w:p w14:paraId="419C91D4" w14:textId="296D266A" w:rsidR="00941894" w:rsidRDefault="00951911" w:rsidP="00941894">
      <w:pPr>
        <w:pStyle w:val="Akapitzlist"/>
        <w:numPr>
          <w:ilvl w:val="0"/>
          <w:numId w:val="12"/>
        </w:numPr>
        <w:tabs>
          <w:tab w:val="left" w:leader="dot" w:pos="9072"/>
        </w:tabs>
        <w:jc w:val="both"/>
      </w:pPr>
      <w:r>
        <w:t xml:space="preserve">Nazwa inwestycji: </w:t>
      </w:r>
      <w:r w:rsidR="00941894">
        <w:tab/>
      </w:r>
    </w:p>
    <w:p w14:paraId="6D2639B6" w14:textId="5B676DF3" w:rsidR="00941894" w:rsidRDefault="00951911" w:rsidP="00941894">
      <w:pPr>
        <w:tabs>
          <w:tab w:val="left" w:leader="dot" w:pos="9072"/>
        </w:tabs>
        <w:ind w:left="709"/>
        <w:jc w:val="both"/>
      </w:pPr>
      <w:r>
        <w:t xml:space="preserve">Data zakończenia inwestycji: </w:t>
      </w:r>
      <w:r w:rsidR="00941894">
        <w:tab/>
      </w:r>
    </w:p>
    <w:p w14:paraId="611D19D0" w14:textId="29F1DB05" w:rsidR="00941894" w:rsidRDefault="00941894" w:rsidP="00941894">
      <w:pPr>
        <w:tabs>
          <w:tab w:val="left" w:leader="dot" w:pos="9072"/>
        </w:tabs>
        <w:ind w:left="709"/>
        <w:jc w:val="both"/>
      </w:pPr>
      <w:r>
        <w:t>Zamawiający:</w:t>
      </w:r>
      <w:r>
        <w:tab/>
      </w:r>
    </w:p>
    <w:p w14:paraId="3E6C1D31" w14:textId="77777777" w:rsidR="00941894" w:rsidRDefault="00941894" w:rsidP="00941894">
      <w:pPr>
        <w:tabs>
          <w:tab w:val="left" w:leader="dot" w:pos="9072"/>
        </w:tabs>
        <w:ind w:left="709"/>
        <w:jc w:val="both"/>
      </w:pPr>
    </w:p>
    <w:p w14:paraId="1A6AFC01" w14:textId="77777777" w:rsidR="00941894" w:rsidRDefault="00941894" w:rsidP="00941894">
      <w:pPr>
        <w:pStyle w:val="Akapitzlist"/>
        <w:numPr>
          <w:ilvl w:val="0"/>
          <w:numId w:val="12"/>
        </w:numPr>
        <w:tabs>
          <w:tab w:val="left" w:leader="dot" w:pos="9072"/>
        </w:tabs>
        <w:jc w:val="both"/>
      </w:pPr>
      <w:r>
        <w:t xml:space="preserve">Nazwa inwestycji: </w:t>
      </w:r>
      <w:r>
        <w:tab/>
      </w:r>
    </w:p>
    <w:p w14:paraId="155268C4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 xml:space="preserve">Data zakończenia inwestycji: </w:t>
      </w:r>
      <w:r>
        <w:tab/>
      </w:r>
    </w:p>
    <w:p w14:paraId="1589D5BD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>Zamawiający:</w:t>
      </w:r>
      <w:r>
        <w:tab/>
      </w:r>
    </w:p>
    <w:p w14:paraId="74245265" w14:textId="77777777" w:rsidR="00941894" w:rsidRDefault="00941894" w:rsidP="00941894">
      <w:pPr>
        <w:tabs>
          <w:tab w:val="left" w:leader="dot" w:pos="9072"/>
        </w:tabs>
        <w:ind w:left="709"/>
        <w:jc w:val="both"/>
      </w:pPr>
    </w:p>
    <w:p w14:paraId="63D95F6B" w14:textId="77777777" w:rsidR="00941894" w:rsidRDefault="00941894" w:rsidP="00941894">
      <w:pPr>
        <w:pStyle w:val="Akapitzlist"/>
        <w:numPr>
          <w:ilvl w:val="0"/>
          <w:numId w:val="12"/>
        </w:numPr>
        <w:tabs>
          <w:tab w:val="left" w:leader="dot" w:pos="9072"/>
        </w:tabs>
        <w:jc w:val="both"/>
      </w:pPr>
      <w:r>
        <w:t xml:space="preserve">Nazwa inwestycji: </w:t>
      </w:r>
      <w:r>
        <w:tab/>
      </w:r>
    </w:p>
    <w:p w14:paraId="252E68B6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 xml:space="preserve">Data zakończenia inwestycji: </w:t>
      </w:r>
      <w:r>
        <w:tab/>
      </w:r>
    </w:p>
    <w:p w14:paraId="0073C39F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>Zamawiający:</w:t>
      </w:r>
      <w:r>
        <w:tab/>
      </w:r>
    </w:p>
    <w:p w14:paraId="45D86DCD" w14:textId="77777777" w:rsidR="00941894" w:rsidRDefault="00941894" w:rsidP="00941894">
      <w:pPr>
        <w:tabs>
          <w:tab w:val="left" w:leader="dot" w:pos="9072"/>
        </w:tabs>
        <w:ind w:left="709"/>
        <w:jc w:val="both"/>
      </w:pPr>
    </w:p>
    <w:p w14:paraId="51034495" w14:textId="77777777" w:rsidR="00941894" w:rsidRDefault="00941894" w:rsidP="00941894">
      <w:pPr>
        <w:pStyle w:val="Akapitzlist"/>
        <w:numPr>
          <w:ilvl w:val="0"/>
          <w:numId w:val="12"/>
        </w:numPr>
        <w:tabs>
          <w:tab w:val="left" w:leader="dot" w:pos="9072"/>
        </w:tabs>
        <w:jc w:val="both"/>
      </w:pPr>
      <w:r>
        <w:t xml:space="preserve">Nazwa inwestycji: </w:t>
      </w:r>
      <w:r>
        <w:tab/>
      </w:r>
    </w:p>
    <w:p w14:paraId="056AE6D8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 xml:space="preserve">Data zakończenia inwestycji: </w:t>
      </w:r>
      <w:r>
        <w:tab/>
      </w:r>
    </w:p>
    <w:p w14:paraId="7126905B" w14:textId="77777777" w:rsidR="00941894" w:rsidRDefault="00941894" w:rsidP="00941894">
      <w:pPr>
        <w:tabs>
          <w:tab w:val="left" w:leader="dot" w:pos="9072"/>
        </w:tabs>
        <w:ind w:left="709"/>
        <w:jc w:val="both"/>
      </w:pPr>
      <w:r>
        <w:t>Zamawiający:</w:t>
      </w:r>
      <w:r>
        <w:tab/>
      </w:r>
    </w:p>
    <w:p w14:paraId="5DD17202" w14:textId="77777777" w:rsidR="00941894" w:rsidRDefault="00941894" w:rsidP="00941894">
      <w:pPr>
        <w:tabs>
          <w:tab w:val="left" w:leader="dot" w:pos="9072"/>
        </w:tabs>
        <w:jc w:val="both"/>
      </w:pPr>
    </w:p>
    <w:p w14:paraId="1AF925B2" w14:textId="77777777" w:rsidR="00941894" w:rsidRDefault="00951911" w:rsidP="00941894">
      <w:pPr>
        <w:tabs>
          <w:tab w:val="left" w:leader="dot" w:pos="9072"/>
        </w:tabs>
        <w:jc w:val="both"/>
      </w:pPr>
      <w:r>
        <w:t xml:space="preserve">Dyplom organmistrza uzyskany w …………………………. roku </w:t>
      </w:r>
    </w:p>
    <w:p w14:paraId="0A8098E4" w14:textId="77777777" w:rsidR="00941894" w:rsidRDefault="00941894" w:rsidP="00941894">
      <w:pPr>
        <w:tabs>
          <w:tab w:val="left" w:leader="dot" w:pos="9072"/>
        </w:tabs>
        <w:jc w:val="both"/>
      </w:pPr>
    </w:p>
    <w:p w14:paraId="4CAB5F42" w14:textId="14B783A7" w:rsidR="00D9401E" w:rsidRDefault="00951911" w:rsidP="00D9401E">
      <w:pPr>
        <w:pStyle w:val="Akapitzlist"/>
        <w:numPr>
          <w:ilvl w:val="1"/>
          <w:numId w:val="8"/>
        </w:numPr>
        <w:tabs>
          <w:tab w:val="left" w:leader="dot" w:pos="9072"/>
        </w:tabs>
        <w:jc w:val="both"/>
      </w:pPr>
      <w:r>
        <w:t xml:space="preserve">Dysponuję / będę dysponować* zespołem min. 2 osób: </w:t>
      </w:r>
      <w:r w:rsidR="00D9401E" w:rsidRPr="00D9401E">
        <w:t>posiadających minimum 5-letnie doświadczenie zawodowe w wykonywaniu prac konserwatorskich lub restauratorskich prowadzonych przy drewnianych obiektach zabytkowych, posiadających minimum wykształcenie średnie</w:t>
      </w:r>
    </w:p>
    <w:p w14:paraId="6AA649AC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both"/>
      </w:pPr>
    </w:p>
    <w:p w14:paraId="08654D1D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both"/>
      </w:pPr>
    </w:p>
    <w:p w14:paraId="314C0E27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both"/>
      </w:pPr>
    </w:p>
    <w:p w14:paraId="040329E5" w14:textId="77777777" w:rsidR="00D9401E" w:rsidRDefault="00951911" w:rsidP="00D9401E">
      <w:pPr>
        <w:pStyle w:val="Akapitzlist"/>
        <w:tabs>
          <w:tab w:val="left" w:leader="dot" w:pos="9072"/>
        </w:tabs>
        <w:ind w:left="1260"/>
        <w:jc w:val="right"/>
      </w:pPr>
      <w:r>
        <w:t xml:space="preserve">………………………………………….. </w:t>
      </w:r>
    </w:p>
    <w:p w14:paraId="61F03111" w14:textId="77777777" w:rsidR="00D9401E" w:rsidRDefault="00951911" w:rsidP="00D9401E">
      <w:pPr>
        <w:pStyle w:val="Akapitzlist"/>
        <w:tabs>
          <w:tab w:val="left" w:leader="dot" w:pos="9072"/>
        </w:tabs>
        <w:ind w:left="1260"/>
        <w:jc w:val="right"/>
      </w:pPr>
      <w:r>
        <w:t xml:space="preserve">(Podpis osoby uprawnionej </w:t>
      </w:r>
    </w:p>
    <w:p w14:paraId="07EF3E2B" w14:textId="56973D81" w:rsidR="00D9401E" w:rsidRDefault="00951911" w:rsidP="00D9401E">
      <w:pPr>
        <w:pStyle w:val="Akapitzlist"/>
        <w:tabs>
          <w:tab w:val="left" w:leader="dot" w:pos="9072"/>
        </w:tabs>
        <w:ind w:left="1260"/>
        <w:jc w:val="right"/>
      </w:pPr>
      <w:r>
        <w:t xml:space="preserve">do reprezentowania Wykonawcy) </w:t>
      </w:r>
    </w:p>
    <w:p w14:paraId="66C48861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both"/>
      </w:pPr>
    </w:p>
    <w:p w14:paraId="5F42575D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both"/>
      </w:pPr>
    </w:p>
    <w:p w14:paraId="207EE850" w14:textId="45A4E4F4" w:rsidR="00D9401E" w:rsidRDefault="00951911" w:rsidP="00D9401E">
      <w:pPr>
        <w:pStyle w:val="Akapitzlist"/>
        <w:tabs>
          <w:tab w:val="left" w:leader="dot" w:pos="9072"/>
        </w:tabs>
        <w:ind w:left="0"/>
        <w:jc w:val="both"/>
      </w:pPr>
      <w:r>
        <w:t xml:space="preserve">…………….……. (miejscowość), dnia ………….……. r. </w:t>
      </w:r>
    </w:p>
    <w:p w14:paraId="6C6FFD6B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both"/>
      </w:pPr>
    </w:p>
    <w:p w14:paraId="1F59F4EC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both"/>
      </w:pPr>
    </w:p>
    <w:p w14:paraId="0F1E6DC0" w14:textId="77777777" w:rsidR="00D9401E" w:rsidRPr="00D9401E" w:rsidRDefault="00951911" w:rsidP="00D9401E">
      <w:pPr>
        <w:pStyle w:val="Akapitzlist"/>
        <w:tabs>
          <w:tab w:val="left" w:leader="dot" w:pos="9072"/>
        </w:tabs>
        <w:ind w:left="0"/>
        <w:jc w:val="both"/>
        <w:rPr>
          <w:b/>
        </w:rPr>
      </w:pPr>
      <w:r w:rsidRPr="00D9401E">
        <w:rPr>
          <w:b/>
        </w:rPr>
        <w:lastRenderedPageBreak/>
        <w:t xml:space="preserve">INFORMACJA W ZWIĄZKU Z POLEGANIEM NA ZASOBACH INNYCH PODMIOTÓW: </w:t>
      </w:r>
    </w:p>
    <w:p w14:paraId="4A5942A8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both"/>
      </w:pPr>
    </w:p>
    <w:p w14:paraId="3E991BFA" w14:textId="7DD3975B" w:rsidR="00D9401E" w:rsidRDefault="00951911" w:rsidP="00D9401E">
      <w:pPr>
        <w:tabs>
          <w:tab w:val="left" w:leader="dot" w:pos="9072"/>
        </w:tabs>
        <w:jc w:val="both"/>
      </w:pPr>
      <w:r>
        <w:t>Oświadczam, że w celu wykazania spełniania warunków udziału w postępowaniu, określonych przez zamawiającego zapytaniu ofertowym polegam na zasobach następującego/ych podmiotu/ów:</w:t>
      </w:r>
      <w:r w:rsidR="00D9401E">
        <w:t xml:space="preserve"> </w:t>
      </w:r>
      <w:r w:rsidR="00D9401E">
        <w:tab/>
      </w:r>
    </w:p>
    <w:p w14:paraId="01C1AB41" w14:textId="3962677C" w:rsidR="00D9401E" w:rsidRDefault="00D9401E" w:rsidP="00D9401E">
      <w:pPr>
        <w:tabs>
          <w:tab w:val="left" w:leader="dot" w:pos="9072"/>
        </w:tabs>
        <w:jc w:val="both"/>
      </w:pPr>
      <w:r>
        <w:tab/>
      </w:r>
    </w:p>
    <w:p w14:paraId="0F28E055" w14:textId="2E32E004" w:rsidR="00D9401E" w:rsidRDefault="00D9401E" w:rsidP="00D9401E">
      <w:pPr>
        <w:tabs>
          <w:tab w:val="left" w:leader="dot" w:pos="9072"/>
        </w:tabs>
        <w:jc w:val="both"/>
      </w:pPr>
      <w:r>
        <w:tab/>
      </w:r>
    </w:p>
    <w:p w14:paraId="70C8C9B3" w14:textId="61EEC678" w:rsidR="00D9401E" w:rsidRDefault="00D9401E" w:rsidP="00D9401E">
      <w:pPr>
        <w:tabs>
          <w:tab w:val="left" w:leader="dot" w:pos="9072"/>
        </w:tabs>
        <w:jc w:val="both"/>
      </w:pPr>
      <w:r>
        <w:tab/>
      </w:r>
    </w:p>
    <w:p w14:paraId="547D9FB1" w14:textId="77777777" w:rsidR="00D9401E" w:rsidRDefault="00D9401E" w:rsidP="00D9401E">
      <w:pPr>
        <w:tabs>
          <w:tab w:val="left" w:leader="dot" w:pos="9072"/>
        </w:tabs>
        <w:jc w:val="both"/>
      </w:pPr>
      <w:r>
        <w:tab/>
      </w:r>
    </w:p>
    <w:p w14:paraId="52CFA32C" w14:textId="77777777" w:rsidR="00D9401E" w:rsidRDefault="00D9401E" w:rsidP="00D9401E">
      <w:pPr>
        <w:tabs>
          <w:tab w:val="left" w:leader="dot" w:pos="9072"/>
        </w:tabs>
        <w:jc w:val="both"/>
      </w:pPr>
      <w:r>
        <w:tab/>
      </w:r>
    </w:p>
    <w:p w14:paraId="05185BAB" w14:textId="77777777" w:rsidR="00D9401E" w:rsidRDefault="00D9401E" w:rsidP="00D9401E">
      <w:pPr>
        <w:tabs>
          <w:tab w:val="left" w:leader="dot" w:pos="9072"/>
        </w:tabs>
        <w:jc w:val="both"/>
      </w:pPr>
      <w:r>
        <w:tab/>
      </w:r>
    </w:p>
    <w:p w14:paraId="018E197D" w14:textId="0777075B" w:rsidR="00D9401E" w:rsidRDefault="00D9401E" w:rsidP="00D9401E">
      <w:pPr>
        <w:tabs>
          <w:tab w:val="left" w:leader="dot" w:pos="9072"/>
        </w:tabs>
        <w:jc w:val="both"/>
      </w:pPr>
      <w:r>
        <w:tab/>
      </w:r>
      <w:r w:rsidR="00951911">
        <w:t>,</w:t>
      </w:r>
    </w:p>
    <w:p w14:paraId="686D27B4" w14:textId="77777777" w:rsidR="00D9401E" w:rsidRDefault="00D9401E" w:rsidP="00D9401E">
      <w:pPr>
        <w:tabs>
          <w:tab w:val="left" w:leader="dot" w:pos="9072"/>
        </w:tabs>
        <w:jc w:val="both"/>
      </w:pPr>
    </w:p>
    <w:p w14:paraId="67F81568" w14:textId="6EE59B9E" w:rsidR="00D9401E" w:rsidRDefault="00951911" w:rsidP="00D9401E">
      <w:pPr>
        <w:tabs>
          <w:tab w:val="left" w:leader="dot" w:pos="9072"/>
        </w:tabs>
        <w:jc w:val="both"/>
      </w:pPr>
      <w:r>
        <w:t xml:space="preserve"> w następującym zakresie:</w:t>
      </w:r>
      <w:r w:rsidR="00D9401E">
        <w:t xml:space="preserve"> </w:t>
      </w:r>
      <w:r w:rsidR="00D9401E">
        <w:tab/>
      </w:r>
    </w:p>
    <w:p w14:paraId="4724EEAF" w14:textId="236D369C" w:rsidR="00D9401E" w:rsidRDefault="00D9401E" w:rsidP="00D9401E">
      <w:pPr>
        <w:tabs>
          <w:tab w:val="left" w:leader="dot" w:pos="9072"/>
        </w:tabs>
        <w:jc w:val="both"/>
      </w:pPr>
      <w:r>
        <w:tab/>
      </w:r>
      <w:r>
        <w:tab/>
      </w:r>
    </w:p>
    <w:p w14:paraId="2FD4BBE4" w14:textId="0F38DCAB" w:rsidR="00D9401E" w:rsidRDefault="00D9401E" w:rsidP="00D9401E">
      <w:pPr>
        <w:tabs>
          <w:tab w:val="left" w:leader="dot" w:pos="9072"/>
        </w:tabs>
        <w:jc w:val="both"/>
      </w:pPr>
      <w:r>
        <w:tab/>
      </w:r>
    </w:p>
    <w:p w14:paraId="13764080" w14:textId="3A9520B4" w:rsidR="00D9401E" w:rsidRDefault="00D9401E" w:rsidP="00D9401E">
      <w:pPr>
        <w:tabs>
          <w:tab w:val="left" w:leader="dot" w:pos="9072"/>
        </w:tabs>
        <w:jc w:val="both"/>
      </w:pPr>
      <w:r>
        <w:tab/>
      </w:r>
    </w:p>
    <w:p w14:paraId="061467B2" w14:textId="57DAC405" w:rsidR="00D9401E" w:rsidRDefault="00D9401E" w:rsidP="00D9401E">
      <w:pPr>
        <w:tabs>
          <w:tab w:val="left" w:leader="dot" w:pos="9072"/>
        </w:tabs>
        <w:jc w:val="both"/>
      </w:pPr>
      <w:r>
        <w:tab/>
      </w:r>
    </w:p>
    <w:p w14:paraId="7C61D5EB" w14:textId="6FC5A976" w:rsidR="00D9401E" w:rsidRDefault="00D9401E" w:rsidP="00D9401E">
      <w:pPr>
        <w:tabs>
          <w:tab w:val="left" w:leader="dot" w:pos="9072"/>
        </w:tabs>
        <w:jc w:val="both"/>
      </w:pPr>
      <w:r>
        <w:tab/>
      </w:r>
    </w:p>
    <w:p w14:paraId="0D02FBB9" w14:textId="77777777" w:rsidR="00D9401E" w:rsidRDefault="00D9401E" w:rsidP="00D9401E">
      <w:pPr>
        <w:tabs>
          <w:tab w:val="left" w:leader="dot" w:pos="9072"/>
        </w:tabs>
        <w:jc w:val="both"/>
      </w:pPr>
      <w:r>
        <w:tab/>
      </w:r>
    </w:p>
    <w:p w14:paraId="0E6BB1D6" w14:textId="77777777" w:rsidR="00D9401E" w:rsidRDefault="00D9401E" w:rsidP="00D9401E">
      <w:pPr>
        <w:tabs>
          <w:tab w:val="left" w:leader="dot" w:pos="9072"/>
        </w:tabs>
        <w:jc w:val="both"/>
      </w:pPr>
      <w:r>
        <w:tab/>
      </w:r>
    </w:p>
    <w:p w14:paraId="308DB351" w14:textId="549224E0" w:rsidR="00D9401E" w:rsidRDefault="00D9401E" w:rsidP="00D9401E">
      <w:pPr>
        <w:tabs>
          <w:tab w:val="left" w:leader="dot" w:pos="9072"/>
        </w:tabs>
        <w:jc w:val="both"/>
      </w:pPr>
      <w:r>
        <w:tab/>
      </w:r>
    </w:p>
    <w:p w14:paraId="152A7501" w14:textId="1C037668" w:rsidR="00D9401E" w:rsidRDefault="00951911" w:rsidP="00D9401E">
      <w:pPr>
        <w:tabs>
          <w:tab w:val="left" w:leader="dot" w:pos="9072"/>
        </w:tabs>
        <w:jc w:val="both"/>
      </w:pPr>
      <w:r>
        <w:t>(wskazać podmiot i określić odpowiedni zakres dla wskazanego podmiotu).</w:t>
      </w:r>
    </w:p>
    <w:p w14:paraId="1BADC2DB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right"/>
      </w:pPr>
    </w:p>
    <w:p w14:paraId="741908D9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right"/>
      </w:pPr>
    </w:p>
    <w:p w14:paraId="7F755CFF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right"/>
      </w:pPr>
    </w:p>
    <w:p w14:paraId="7CF732E9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right"/>
      </w:pPr>
      <w:r>
        <w:t xml:space="preserve">………………………………………….. </w:t>
      </w:r>
    </w:p>
    <w:p w14:paraId="32690616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right"/>
      </w:pPr>
      <w:r>
        <w:t xml:space="preserve">(Podpis osoby uprawnionej </w:t>
      </w:r>
    </w:p>
    <w:p w14:paraId="021B5423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right"/>
      </w:pPr>
      <w:r>
        <w:t xml:space="preserve">do reprezentowania Wykonawcy) </w:t>
      </w:r>
    </w:p>
    <w:p w14:paraId="6D776388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both"/>
      </w:pPr>
    </w:p>
    <w:p w14:paraId="183247AE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both"/>
      </w:pPr>
    </w:p>
    <w:p w14:paraId="5BF49E93" w14:textId="77777777" w:rsidR="00D9401E" w:rsidRDefault="00D9401E" w:rsidP="00D9401E">
      <w:pPr>
        <w:pStyle w:val="Akapitzlist"/>
        <w:tabs>
          <w:tab w:val="left" w:leader="dot" w:pos="9072"/>
        </w:tabs>
        <w:ind w:left="0"/>
        <w:jc w:val="both"/>
      </w:pPr>
      <w:r>
        <w:t xml:space="preserve">…………….……. (miejscowość), dnia ………….……. r. </w:t>
      </w:r>
    </w:p>
    <w:p w14:paraId="5274485D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both"/>
      </w:pPr>
    </w:p>
    <w:p w14:paraId="52090541" w14:textId="77777777" w:rsidR="00D9401E" w:rsidRDefault="00D9401E" w:rsidP="00D9401E">
      <w:pPr>
        <w:tabs>
          <w:tab w:val="left" w:leader="dot" w:pos="9072"/>
        </w:tabs>
        <w:jc w:val="both"/>
      </w:pPr>
    </w:p>
    <w:p w14:paraId="3F1B76EA" w14:textId="77777777" w:rsidR="00D9401E" w:rsidRDefault="00D9401E" w:rsidP="00D9401E">
      <w:pPr>
        <w:tabs>
          <w:tab w:val="left" w:leader="dot" w:pos="9072"/>
        </w:tabs>
        <w:jc w:val="both"/>
      </w:pPr>
    </w:p>
    <w:p w14:paraId="059D7FD1" w14:textId="77777777" w:rsidR="00D9401E" w:rsidRPr="00D9401E" w:rsidRDefault="00951911" w:rsidP="00D9401E">
      <w:pPr>
        <w:tabs>
          <w:tab w:val="left" w:leader="dot" w:pos="9072"/>
        </w:tabs>
        <w:jc w:val="both"/>
        <w:rPr>
          <w:b/>
        </w:rPr>
      </w:pPr>
      <w:r w:rsidRPr="00D9401E">
        <w:rPr>
          <w:b/>
        </w:rPr>
        <w:t xml:space="preserve">OŚWIADCZENIE DOTYCZĄCE PODANYCH INFORMACJI: </w:t>
      </w:r>
    </w:p>
    <w:p w14:paraId="0F7420DD" w14:textId="74A5592E" w:rsidR="001C088C" w:rsidRDefault="00951911" w:rsidP="00D9401E">
      <w:pPr>
        <w:tabs>
          <w:tab w:val="left" w:leader="dot" w:pos="9072"/>
        </w:tabs>
        <w:jc w:val="both"/>
      </w:pPr>
      <w: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65B314D" w14:textId="77777777" w:rsidR="00D9401E" w:rsidRDefault="00D9401E" w:rsidP="00D9401E">
      <w:pPr>
        <w:tabs>
          <w:tab w:val="left" w:leader="dot" w:pos="9072"/>
        </w:tabs>
        <w:jc w:val="both"/>
      </w:pPr>
    </w:p>
    <w:p w14:paraId="230E4BD9" w14:textId="77777777" w:rsidR="00D9401E" w:rsidRDefault="00D9401E" w:rsidP="00D9401E">
      <w:pPr>
        <w:tabs>
          <w:tab w:val="left" w:leader="dot" w:pos="9072"/>
        </w:tabs>
        <w:jc w:val="both"/>
      </w:pPr>
    </w:p>
    <w:p w14:paraId="76808B03" w14:textId="77777777" w:rsidR="00D9401E" w:rsidRDefault="00D9401E" w:rsidP="00D9401E">
      <w:pPr>
        <w:tabs>
          <w:tab w:val="left" w:leader="dot" w:pos="9072"/>
        </w:tabs>
        <w:jc w:val="both"/>
      </w:pPr>
    </w:p>
    <w:p w14:paraId="3C61E15C" w14:textId="77777777" w:rsidR="00D9401E" w:rsidRDefault="00D9401E" w:rsidP="00D9401E">
      <w:pPr>
        <w:tabs>
          <w:tab w:val="left" w:leader="dot" w:pos="9072"/>
        </w:tabs>
        <w:jc w:val="both"/>
      </w:pPr>
    </w:p>
    <w:p w14:paraId="120F5639" w14:textId="77777777" w:rsidR="00D9401E" w:rsidRDefault="00D9401E" w:rsidP="00D9401E">
      <w:pPr>
        <w:tabs>
          <w:tab w:val="left" w:leader="dot" w:pos="9072"/>
        </w:tabs>
        <w:jc w:val="both"/>
      </w:pPr>
    </w:p>
    <w:p w14:paraId="6B2B362C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right"/>
      </w:pPr>
      <w:r>
        <w:t xml:space="preserve">………………………………………….. </w:t>
      </w:r>
    </w:p>
    <w:p w14:paraId="73CA2600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right"/>
      </w:pPr>
      <w:r>
        <w:t xml:space="preserve">(Podpis osoby uprawnionej </w:t>
      </w:r>
    </w:p>
    <w:p w14:paraId="2D20BD1F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right"/>
      </w:pPr>
      <w:r>
        <w:t xml:space="preserve">do reprezentowania Wykonawcy) </w:t>
      </w:r>
    </w:p>
    <w:p w14:paraId="5C04101F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both"/>
      </w:pPr>
    </w:p>
    <w:p w14:paraId="22EB6881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both"/>
      </w:pPr>
    </w:p>
    <w:p w14:paraId="3C14DE47" w14:textId="77777777" w:rsidR="00D9401E" w:rsidRDefault="00D9401E" w:rsidP="00D9401E">
      <w:pPr>
        <w:pStyle w:val="Akapitzlist"/>
        <w:tabs>
          <w:tab w:val="left" w:leader="dot" w:pos="9072"/>
        </w:tabs>
        <w:ind w:left="0"/>
        <w:jc w:val="both"/>
      </w:pPr>
      <w:r>
        <w:t xml:space="preserve">…………….……. (miejscowość), dnia ………….……. r. </w:t>
      </w:r>
    </w:p>
    <w:p w14:paraId="07A0133A" w14:textId="77777777" w:rsidR="00D9401E" w:rsidRDefault="00D9401E" w:rsidP="00D9401E">
      <w:pPr>
        <w:pStyle w:val="Akapitzlist"/>
        <w:tabs>
          <w:tab w:val="left" w:leader="dot" w:pos="9072"/>
        </w:tabs>
        <w:ind w:left="1260"/>
        <w:jc w:val="both"/>
      </w:pPr>
    </w:p>
    <w:p w14:paraId="737F068D" w14:textId="77777777" w:rsidR="00D9401E" w:rsidRDefault="00D9401E" w:rsidP="00D9401E">
      <w:pPr>
        <w:tabs>
          <w:tab w:val="left" w:leader="dot" w:pos="9072"/>
        </w:tabs>
        <w:jc w:val="both"/>
      </w:pPr>
    </w:p>
    <w:sectPr w:rsidR="00D9401E" w:rsidSect="00DB290B">
      <w:footerReference w:type="default" r:id="rId9"/>
      <w:pgSz w:w="11906" w:h="16838"/>
      <w:pgMar w:top="1134" w:right="1416" w:bottom="842" w:left="993" w:header="708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32BD4" w14:textId="77777777" w:rsidR="00916ACD" w:rsidRDefault="00916ACD">
      <w:r>
        <w:separator/>
      </w:r>
    </w:p>
  </w:endnote>
  <w:endnote w:type="continuationSeparator" w:id="0">
    <w:p w14:paraId="5CD0EF85" w14:textId="77777777" w:rsidR="00916ACD" w:rsidRDefault="0091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7A395" w14:textId="77777777" w:rsidR="00114CE7" w:rsidRDefault="00114CE7" w:rsidP="006B21B2">
    <w:pPr>
      <w:pStyle w:val="Stopka"/>
      <w:pBdr>
        <w:bottom w:val="single" w:sz="6" w:space="1" w:color="auto"/>
      </w:pBdr>
      <w:rPr>
        <w:rFonts w:ascii="Calibri" w:hAnsi="Calibri" w:cs="Calibri"/>
        <w:sz w:val="20"/>
        <w:szCs w:val="20"/>
      </w:rPr>
    </w:pPr>
  </w:p>
  <w:p w14:paraId="650B4F76" w14:textId="77777777" w:rsidR="00114CE7" w:rsidRPr="00082E44" w:rsidRDefault="00114CE7" w:rsidP="00082E44">
    <w:pPr>
      <w:pStyle w:val="Stopka"/>
      <w:jc w:val="right"/>
      <w:rPr>
        <w:sz w:val="18"/>
        <w:szCs w:val="18"/>
      </w:rPr>
    </w:pPr>
    <w:r w:rsidRPr="006B21B2">
      <w:rPr>
        <w:rFonts w:ascii="Calibri" w:hAnsi="Calibri" w:cs="Calibri"/>
        <w:sz w:val="20"/>
        <w:szCs w:val="20"/>
      </w:rPr>
      <w:tab/>
    </w:r>
    <w:r w:rsidRPr="00082E44">
      <w:rPr>
        <w:sz w:val="18"/>
        <w:szCs w:val="18"/>
      </w:rPr>
      <w:t xml:space="preserve">Strona </w:t>
    </w:r>
    <w:r w:rsidRPr="00082E44">
      <w:rPr>
        <w:b/>
        <w:bCs/>
        <w:sz w:val="18"/>
        <w:szCs w:val="18"/>
      </w:rPr>
      <w:fldChar w:fldCharType="begin"/>
    </w:r>
    <w:r w:rsidRPr="00082E44">
      <w:rPr>
        <w:b/>
        <w:bCs/>
        <w:sz w:val="18"/>
        <w:szCs w:val="18"/>
      </w:rPr>
      <w:instrText>PAGE</w:instrText>
    </w:r>
    <w:r w:rsidRPr="00082E44">
      <w:rPr>
        <w:b/>
        <w:bCs/>
        <w:sz w:val="18"/>
        <w:szCs w:val="18"/>
      </w:rPr>
      <w:fldChar w:fldCharType="separate"/>
    </w:r>
    <w:r w:rsidR="00D9401E">
      <w:rPr>
        <w:b/>
        <w:bCs/>
        <w:noProof/>
        <w:sz w:val="18"/>
        <w:szCs w:val="18"/>
      </w:rPr>
      <w:t>3</w:t>
    </w:r>
    <w:r w:rsidRPr="00082E44">
      <w:rPr>
        <w:b/>
        <w:bCs/>
        <w:sz w:val="18"/>
        <w:szCs w:val="18"/>
      </w:rPr>
      <w:fldChar w:fldCharType="end"/>
    </w:r>
    <w:r w:rsidRPr="00082E44">
      <w:rPr>
        <w:sz w:val="18"/>
        <w:szCs w:val="18"/>
      </w:rPr>
      <w:t xml:space="preserve"> z </w:t>
    </w:r>
    <w:r w:rsidRPr="00082E44">
      <w:rPr>
        <w:b/>
        <w:bCs/>
        <w:sz w:val="18"/>
        <w:szCs w:val="18"/>
      </w:rPr>
      <w:fldChar w:fldCharType="begin"/>
    </w:r>
    <w:r w:rsidRPr="00082E44">
      <w:rPr>
        <w:b/>
        <w:bCs/>
        <w:sz w:val="18"/>
        <w:szCs w:val="18"/>
      </w:rPr>
      <w:instrText>NUMPAGES</w:instrText>
    </w:r>
    <w:r w:rsidRPr="00082E44">
      <w:rPr>
        <w:b/>
        <w:bCs/>
        <w:sz w:val="18"/>
        <w:szCs w:val="18"/>
      </w:rPr>
      <w:fldChar w:fldCharType="separate"/>
    </w:r>
    <w:r w:rsidR="00D9401E">
      <w:rPr>
        <w:b/>
        <w:bCs/>
        <w:noProof/>
        <w:sz w:val="18"/>
        <w:szCs w:val="18"/>
      </w:rPr>
      <w:t>3</w:t>
    </w:r>
    <w:r w:rsidRPr="00082E44">
      <w:rPr>
        <w:b/>
        <w:bCs/>
        <w:sz w:val="18"/>
        <w:szCs w:val="18"/>
      </w:rPr>
      <w:fldChar w:fldCharType="end"/>
    </w:r>
  </w:p>
  <w:p w14:paraId="7DF454E1" w14:textId="77777777" w:rsidR="00114CE7" w:rsidRPr="006B21B2" w:rsidRDefault="00114CE7" w:rsidP="006B2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0E75C" w14:textId="77777777" w:rsidR="00916ACD" w:rsidRDefault="00916ACD">
      <w:r>
        <w:separator/>
      </w:r>
    </w:p>
  </w:footnote>
  <w:footnote w:type="continuationSeparator" w:id="0">
    <w:p w14:paraId="24356473" w14:textId="77777777" w:rsidR="00916ACD" w:rsidRDefault="00916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A4C6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904C3EBC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Calibri" w:eastAsia="Times New Roman" w:hAnsi="Calibri"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4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4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2068AEC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DE50469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E4984CD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6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6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6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6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6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6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6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1812CA18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5BCC4A8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B04CDCAE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CEF07C24"/>
    <w:name w:val="WW8Num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Andale Sans UI" w:hAnsi="Verdana" w:cs="Calibri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5"/>
    <w:multiLevelType w:val="multilevel"/>
    <w:tmpl w:val="51220C58"/>
    <w:name w:val="WW8Num21"/>
    <w:lvl w:ilvl="0">
      <w:start w:val="1"/>
      <w:numFmt w:val="lowerLetter"/>
      <w:lvlText w:val="%1)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8"/>
    <w:multiLevelType w:val="multilevel"/>
    <w:tmpl w:val="B8C299A4"/>
    <w:name w:val="WW8Num24"/>
    <w:lvl w:ilvl="0">
      <w:start w:val="1"/>
      <w:numFmt w:val="lowerLetter"/>
      <w:lvlText w:val="%1)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C"/>
    <w:multiLevelType w:val="multilevel"/>
    <w:tmpl w:val="DDD2530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4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0"/>
    <w:multiLevelType w:val="multi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6"/>
    <w:multiLevelType w:val="multilevel"/>
    <w:tmpl w:val="00000026"/>
    <w:name w:val="WW8Num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8"/>
    <w:multiLevelType w:val="multilevel"/>
    <w:tmpl w:val="A858D38A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3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3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3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3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3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3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DB84FE70"/>
    <w:name w:val="WW8Num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267007E2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7BB098C8"/>
    <w:name w:val="WW8Num5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1" w15:restartNumberingAfterBreak="0">
    <w:nsid w:val="00000035"/>
    <w:multiLevelType w:val="multilevel"/>
    <w:tmpl w:val="A69C1CFA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00000037"/>
    <w:multiLevelType w:val="multilevel"/>
    <w:tmpl w:val="3A8A38B6"/>
    <w:name w:val="WW8Num55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B"/>
    <w:multiLevelType w:val="multilevel"/>
    <w:tmpl w:val="443ABDDE"/>
    <w:name w:val="WW8Num5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00000041"/>
    <w:multiLevelType w:val="multi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00000042"/>
    <w:multiLevelType w:val="multilevel"/>
    <w:tmpl w:val="00000042"/>
    <w:name w:val="WW8Num6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00000043"/>
    <w:multiLevelType w:val="multilevel"/>
    <w:tmpl w:val="00000043"/>
    <w:name w:val="WW8Num6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00000044"/>
    <w:multiLevelType w:val="multilevel"/>
    <w:tmpl w:val="00000044"/>
    <w:name w:val="WW8Num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1702"/>
        </w:tabs>
        <w:ind w:left="1702" w:hanging="284"/>
      </w:pPr>
    </w:lvl>
  </w:abstractNum>
  <w:abstractNum w:abstractNumId="68" w15:restartNumberingAfterBreak="0">
    <w:nsid w:val="00000046"/>
    <w:multiLevelType w:val="multilevel"/>
    <w:tmpl w:val="266A3618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00000047"/>
    <w:multiLevelType w:val="multilevel"/>
    <w:tmpl w:val="D56C48BA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0" w15:restartNumberingAfterBreak="0">
    <w:nsid w:val="00000048"/>
    <w:multiLevelType w:val="multilevel"/>
    <w:tmpl w:val="DFFEBC2E"/>
    <w:name w:val="WW8Num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1" w15:restartNumberingAfterBreak="0">
    <w:nsid w:val="00000049"/>
    <w:multiLevelType w:val="multilevel"/>
    <w:tmpl w:val="173CB788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0000004A"/>
    <w:multiLevelType w:val="multilevel"/>
    <w:tmpl w:val="FEF2524E"/>
    <w:name w:val="WW8Num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73" w15:restartNumberingAfterBreak="0">
    <w:nsid w:val="0000004B"/>
    <w:multiLevelType w:val="multilevel"/>
    <w:tmpl w:val="0000004B"/>
    <w:name w:val="WW8Num7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0000004C"/>
    <w:multiLevelType w:val="multilevel"/>
    <w:tmpl w:val="0000004C"/>
    <w:name w:val="WW8Num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6" w15:restartNumberingAfterBreak="0">
    <w:nsid w:val="0000004E"/>
    <w:multiLevelType w:val="multilevel"/>
    <w:tmpl w:val="0000004E"/>
    <w:name w:val="WW8Num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8" w15:restartNumberingAfterBreak="0">
    <w:nsid w:val="00000050"/>
    <w:multiLevelType w:val="multilevel"/>
    <w:tmpl w:val="5DE6D324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9" w15:restartNumberingAfterBreak="0">
    <w:nsid w:val="00000051"/>
    <w:multiLevelType w:val="multilevel"/>
    <w:tmpl w:val="00000051"/>
    <w:name w:val="WW8Num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 w15:restartNumberingAfterBreak="0">
    <w:nsid w:val="00000052"/>
    <w:multiLevelType w:val="multilevel"/>
    <w:tmpl w:val="AEBA830C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00000053"/>
    <w:multiLevelType w:val="multilevel"/>
    <w:tmpl w:val="00000053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2" w15:restartNumberingAfterBreak="0">
    <w:nsid w:val="00000054"/>
    <w:multiLevelType w:val="multilevel"/>
    <w:tmpl w:val="00000054"/>
    <w:name w:val="WW8Num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00000055"/>
    <w:multiLevelType w:val="multilevel"/>
    <w:tmpl w:val="00000055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00000056"/>
    <w:multiLevelType w:val="multilevel"/>
    <w:tmpl w:val="00000056"/>
    <w:name w:val="WW8Num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00000059"/>
    <w:multiLevelType w:val="multilevel"/>
    <w:tmpl w:val="EE7A86E6"/>
    <w:name w:val="WW8Num8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6" w15:restartNumberingAfterBreak="0">
    <w:nsid w:val="01427076"/>
    <w:multiLevelType w:val="multilevel"/>
    <w:tmpl w:val="9E907618"/>
    <w:name w:val="WW8Num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7" w15:restartNumberingAfterBreak="0">
    <w:nsid w:val="0380758C"/>
    <w:multiLevelType w:val="multilevel"/>
    <w:tmpl w:val="A2341FA6"/>
    <w:styleLink w:val="WW8Num9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09D435F2"/>
    <w:multiLevelType w:val="hybridMultilevel"/>
    <w:tmpl w:val="A3FA5408"/>
    <w:name w:val="WW8Num1223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0FB24AF9"/>
    <w:multiLevelType w:val="hybridMultilevel"/>
    <w:tmpl w:val="E4D8D0DC"/>
    <w:name w:val="WW8Num63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7E7853"/>
    <w:multiLevelType w:val="hybridMultilevel"/>
    <w:tmpl w:val="D54EC380"/>
    <w:name w:val="WW8Num722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1B85772E"/>
    <w:multiLevelType w:val="hybridMultilevel"/>
    <w:tmpl w:val="488EBDE6"/>
    <w:lvl w:ilvl="0" w:tplc="AF94711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CE88E24E">
      <w:numFmt w:val="bullet"/>
      <w:lvlText w:val="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DCC51CC"/>
    <w:multiLevelType w:val="hybridMultilevel"/>
    <w:tmpl w:val="6804CA08"/>
    <w:name w:val="WW8Num12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DDE08A3"/>
    <w:multiLevelType w:val="hybridMultilevel"/>
    <w:tmpl w:val="41224536"/>
    <w:name w:val="WW8Num20222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59747E6"/>
    <w:multiLevelType w:val="multilevel"/>
    <w:tmpl w:val="F90E1A2C"/>
    <w:name w:val="WW8Num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95" w15:restartNumberingAfterBreak="0">
    <w:nsid w:val="267C27E1"/>
    <w:multiLevelType w:val="multilevel"/>
    <w:tmpl w:val="1220CD98"/>
    <w:name w:val="WW8Num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6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6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6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6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6" w15:restartNumberingAfterBreak="0">
    <w:nsid w:val="2996135F"/>
    <w:multiLevelType w:val="hybridMultilevel"/>
    <w:tmpl w:val="4F980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9BB1386"/>
    <w:multiLevelType w:val="multilevel"/>
    <w:tmpl w:val="3D50B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8" w15:restartNumberingAfterBreak="0">
    <w:nsid w:val="2A0251A0"/>
    <w:multiLevelType w:val="hybridMultilevel"/>
    <w:tmpl w:val="526A40DA"/>
    <w:name w:val="WW8Num692"/>
    <w:lvl w:ilvl="0" w:tplc="04150013">
      <w:start w:val="1"/>
      <w:numFmt w:val="upperRoman"/>
      <w:lvlText w:val="%1."/>
      <w:lvlJc w:val="righ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9" w15:restartNumberingAfterBreak="0">
    <w:nsid w:val="2C8A709C"/>
    <w:multiLevelType w:val="multilevel"/>
    <w:tmpl w:val="8B3AB496"/>
    <w:name w:val="WW8Num82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0" w15:restartNumberingAfterBreak="0">
    <w:nsid w:val="2D9971C2"/>
    <w:multiLevelType w:val="hybridMultilevel"/>
    <w:tmpl w:val="E7A0AB34"/>
    <w:name w:val="WW8Num8522"/>
    <w:lvl w:ilvl="0" w:tplc="592C551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ED4960"/>
    <w:multiLevelType w:val="multilevel"/>
    <w:tmpl w:val="D9D41382"/>
    <w:name w:val="WW8Num2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2" w15:restartNumberingAfterBreak="0">
    <w:nsid w:val="31F82314"/>
    <w:multiLevelType w:val="hybridMultilevel"/>
    <w:tmpl w:val="98349DD4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3" w15:restartNumberingAfterBreak="0">
    <w:nsid w:val="3C635479"/>
    <w:multiLevelType w:val="hybridMultilevel"/>
    <w:tmpl w:val="C9AEA670"/>
    <w:name w:val="WW8Num802"/>
    <w:lvl w:ilvl="0" w:tplc="D288391E">
      <w:start w:val="1"/>
      <w:numFmt w:val="lowerLetter"/>
      <w:lvlText w:val="%1)"/>
      <w:lvlJc w:val="center"/>
      <w:pPr>
        <w:ind w:left="46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04" w15:restartNumberingAfterBreak="0">
    <w:nsid w:val="3DCB5A24"/>
    <w:multiLevelType w:val="multilevel"/>
    <w:tmpl w:val="513E4C10"/>
    <w:name w:val="WW8Num2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36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36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36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36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6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60" w:firstLine="0"/>
      </w:pPr>
      <w:rPr>
        <w:rFonts w:hint="default"/>
      </w:rPr>
    </w:lvl>
  </w:abstractNum>
  <w:abstractNum w:abstractNumId="105" w15:restartNumberingAfterBreak="0">
    <w:nsid w:val="3F3770EF"/>
    <w:multiLevelType w:val="hybridMultilevel"/>
    <w:tmpl w:val="A230B982"/>
    <w:name w:val="WW8Num732"/>
    <w:lvl w:ilvl="0" w:tplc="02748D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99060E1"/>
    <w:multiLevelType w:val="hybridMultilevel"/>
    <w:tmpl w:val="4F980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0663119"/>
    <w:multiLevelType w:val="multilevel"/>
    <w:tmpl w:val="13421DB8"/>
    <w:name w:val="WW8Num92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08" w15:restartNumberingAfterBreak="0">
    <w:nsid w:val="5824163D"/>
    <w:multiLevelType w:val="multilevel"/>
    <w:tmpl w:val="1C9ACAB2"/>
    <w:name w:val="WW8Num7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09" w15:restartNumberingAfterBreak="0">
    <w:nsid w:val="58AC7D81"/>
    <w:multiLevelType w:val="hybridMultilevel"/>
    <w:tmpl w:val="AD62304E"/>
    <w:lvl w:ilvl="0" w:tplc="7D78F886">
      <w:start w:val="1"/>
      <w:numFmt w:val="decimal"/>
      <w:lvlText w:val="%1)"/>
      <w:lvlJc w:val="left"/>
      <w:pPr>
        <w:ind w:left="4620" w:hanging="3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0" w15:restartNumberingAfterBreak="0">
    <w:nsid w:val="5AC87950"/>
    <w:multiLevelType w:val="hybridMultilevel"/>
    <w:tmpl w:val="EBEE995E"/>
    <w:lvl w:ilvl="0" w:tplc="B9D22202">
      <w:start w:val="1"/>
      <w:numFmt w:val="decimal"/>
      <w:lvlText w:val="%1)"/>
      <w:lvlJc w:val="left"/>
      <w:pPr>
        <w:ind w:left="3330" w:hanging="26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5E676145"/>
    <w:multiLevelType w:val="multilevel"/>
    <w:tmpl w:val="3D50B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2" w15:restartNumberingAfterBreak="0">
    <w:nsid w:val="5E8A29AB"/>
    <w:multiLevelType w:val="hybridMultilevel"/>
    <w:tmpl w:val="5C826A2A"/>
    <w:name w:val="WW8Num122"/>
    <w:lvl w:ilvl="0" w:tplc="62943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FA87E3F"/>
    <w:multiLevelType w:val="multilevel"/>
    <w:tmpl w:val="7DEADC92"/>
    <w:name w:val="WW8Num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4" w15:restartNumberingAfterBreak="0">
    <w:nsid w:val="66F802FC"/>
    <w:multiLevelType w:val="multilevel"/>
    <w:tmpl w:val="71068E7C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5" w15:restartNumberingAfterBreak="0">
    <w:nsid w:val="6DAE0755"/>
    <w:multiLevelType w:val="hybridMultilevel"/>
    <w:tmpl w:val="CE5A10C0"/>
    <w:name w:val="WW8Num63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8E664B1"/>
    <w:multiLevelType w:val="hybridMultilevel"/>
    <w:tmpl w:val="301ABBA2"/>
    <w:name w:val="WW8Num1222"/>
    <w:lvl w:ilvl="0" w:tplc="D288391E">
      <w:start w:val="1"/>
      <w:numFmt w:val="lowerLetter"/>
      <w:lvlText w:val="%1)"/>
      <w:lvlJc w:val="center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570727881">
    <w:abstractNumId w:val="0"/>
  </w:num>
  <w:num w:numId="2" w16cid:durableId="8987777">
    <w:abstractNumId w:val="87"/>
  </w:num>
  <w:num w:numId="3" w16cid:durableId="1063795440">
    <w:abstractNumId w:val="91"/>
  </w:num>
  <w:num w:numId="4" w16cid:durableId="159733147">
    <w:abstractNumId w:val="102"/>
  </w:num>
  <w:num w:numId="5" w16cid:durableId="874191966">
    <w:abstractNumId w:val="88"/>
  </w:num>
  <w:num w:numId="6" w16cid:durableId="731658301">
    <w:abstractNumId w:val="115"/>
  </w:num>
  <w:num w:numId="7" w16cid:durableId="108013287">
    <w:abstractNumId w:val="98"/>
  </w:num>
  <w:num w:numId="8" w16cid:durableId="921990932">
    <w:abstractNumId w:val="97"/>
  </w:num>
  <w:num w:numId="9" w16cid:durableId="77101072">
    <w:abstractNumId w:val="110"/>
  </w:num>
  <w:num w:numId="10" w16cid:durableId="1853446003">
    <w:abstractNumId w:val="96"/>
  </w:num>
  <w:num w:numId="11" w16cid:durableId="1759985595">
    <w:abstractNumId w:val="109"/>
  </w:num>
  <w:num w:numId="12" w16cid:durableId="631716128">
    <w:abstractNumId w:val="106"/>
  </w:num>
  <w:num w:numId="13" w16cid:durableId="808979053">
    <w:abstractNumId w:val="1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defaultTabStop w:val="709"/>
  <w:hyphenationZone w:val="425"/>
  <w:defaultTableStyle w:val="Normalny"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8A4"/>
    <w:rsid w:val="00000101"/>
    <w:rsid w:val="0000062B"/>
    <w:rsid w:val="00000664"/>
    <w:rsid w:val="00001005"/>
    <w:rsid w:val="000011EF"/>
    <w:rsid w:val="000019AA"/>
    <w:rsid w:val="00002100"/>
    <w:rsid w:val="000023BE"/>
    <w:rsid w:val="00002DBD"/>
    <w:rsid w:val="00002E52"/>
    <w:rsid w:val="0000388A"/>
    <w:rsid w:val="00003991"/>
    <w:rsid w:val="00003ADA"/>
    <w:rsid w:val="00003CEE"/>
    <w:rsid w:val="00005026"/>
    <w:rsid w:val="00005301"/>
    <w:rsid w:val="0000556F"/>
    <w:rsid w:val="0000734E"/>
    <w:rsid w:val="000078BF"/>
    <w:rsid w:val="00007C13"/>
    <w:rsid w:val="00010149"/>
    <w:rsid w:val="000108A4"/>
    <w:rsid w:val="00011145"/>
    <w:rsid w:val="00012022"/>
    <w:rsid w:val="0001239D"/>
    <w:rsid w:val="00012618"/>
    <w:rsid w:val="00012785"/>
    <w:rsid w:val="0001333C"/>
    <w:rsid w:val="00013604"/>
    <w:rsid w:val="000136DD"/>
    <w:rsid w:val="00014924"/>
    <w:rsid w:val="000149C7"/>
    <w:rsid w:val="00014EBD"/>
    <w:rsid w:val="000152D8"/>
    <w:rsid w:val="00015758"/>
    <w:rsid w:val="00015C96"/>
    <w:rsid w:val="000167F2"/>
    <w:rsid w:val="00016FA9"/>
    <w:rsid w:val="00017293"/>
    <w:rsid w:val="00021312"/>
    <w:rsid w:val="00021546"/>
    <w:rsid w:val="00021DF1"/>
    <w:rsid w:val="00022516"/>
    <w:rsid w:val="00023922"/>
    <w:rsid w:val="000239A6"/>
    <w:rsid w:val="0002436F"/>
    <w:rsid w:val="000249B8"/>
    <w:rsid w:val="00024D1C"/>
    <w:rsid w:val="00025EC0"/>
    <w:rsid w:val="0002600D"/>
    <w:rsid w:val="00026681"/>
    <w:rsid w:val="00026684"/>
    <w:rsid w:val="00026D69"/>
    <w:rsid w:val="00027406"/>
    <w:rsid w:val="00027A03"/>
    <w:rsid w:val="00027C2E"/>
    <w:rsid w:val="0003095B"/>
    <w:rsid w:val="00030D10"/>
    <w:rsid w:val="00031B14"/>
    <w:rsid w:val="00032125"/>
    <w:rsid w:val="00033125"/>
    <w:rsid w:val="0003360C"/>
    <w:rsid w:val="00034072"/>
    <w:rsid w:val="0003417D"/>
    <w:rsid w:val="0003423D"/>
    <w:rsid w:val="0003469C"/>
    <w:rsid w:val="00034A94"/>
    <w:rsid w:val="00034EA1"/>
    <w:rsid w:val="00035098"/>
    <w:rsid w:val="00035949"/>
    <w:rsid w:val="00035A08"/>
    <w:rsid w:val="00036084"/>
    <w:rsid w:val="00036679"/>
    <w:rsid w:val="0003696E"/>
    <w:rsid w:val="00036A73"/>
    <w:rsid w:val="000373E0"/>
    <w:rsid w:val="0003742F"/>
    <w:rsid w:val="0003758C"/>
    <w:rsid w:val="00037CF7"/>
    <w:rsid w:val="000404E9"/>
    <w:rsid w:val="00041842"/>
    <w:rsid w:val="00041DE9"/>
    <w:rsid w:val="000420A7"/>
    <w:rsid w:val="000421A4"/>
    <w:rsid w:val="00043725"/>
    <w:rsid w:val="00043BB4"/>
    <w:rsid w:val="00044286"/>
    <w:rsid w:val="00044380"/>
    <w:rsid w:val="00044804"/>
    <w:rsid w:val="00045D5D"/>
    <w:rsid w:val="000468AC"/>
    <w:rsid w:val="00046A60"/>
    <w:rsid w:val="00047B10"/>
    <w:rsid w:val="0005066E"/>
    <w:rsid w:val="00050970"/>
    <w:rsid w:val="00050C66"/>
    <w:rsid w:val="000511DB"/>
    <w:rsid w:val="00051D1B"/>
    <w:rsid w:val="000520B6"/>
    <w:rsid w:val="000525D0"/>
    <w:rsid w:val="00052A14"/>
    <w:rsid w:val="000538ED"/>
    <w:rsid w:val="00053B2C"/>
    <w:rsid w:val="00054261"/>
    <w:rsid w:val="00054B90"/>
    <w:rsid w:val="00055146"/>
    <w:rsid w:val="00055325"/>
    <w:rsid w:val="00056BEF"/>
    <w:rsid w:val="00057040"/>
    <w:rsid w:val="00057915"/>
    <w:rsid w:val="00057B88"/>
    <w:rsid w:val="00060B83"/>
    <w:rsid w:val="0006135C"/>
    <w:rsid w:val="0006157C"/>
    <w:rsid w:val="00061881"/>
    <w:rsid w:val="00062516"/>
    <w:rsid w:val="00062F00"/>
    <w:rsid w:val="000631F5"/>
    <w:rsid w:val="00063223"/>
    <w:rsid w:val="00063394"/>
    <w:rsid w:val="00063987"/>
    <w:rsid w:val="00063D73"/>
    <w:rsid w:val="00064254"/>
    <w:rsid w:val="000643C3"/>
    <w:rsid w:val="000649D4"/>
    <w:rsid w:val="00064CBB"/>
    <w:rsid w:val="0006583C"/>
    <w:rsid w:val="00065DA7"/>
    <w:rsid w:val="00066528"/>
    <w:rsid w:val="00066DD9"/>
    <w:rsid w:val="00066FEB"/>
    <w:rsid w:val="000673E8"/>
    <w:rsid w:val="00070356"/>
    <w:rsid w:val="000706FF"/>
    <w:rsid w:val="00071259"/>
    <w:rsid w:val="00071645"/>
    <w:rsid w:val="00071F3B"/>
    <w:rsid w:val="000721CF"/>
    <w:rsid w:val="00072787"/>
    <w:rsid w:val="000732ED"/>
    <w:rsid w:val="00073523"/>
    <w:rsid w:val="00073833"/>
    <w:rsid w:val="00073E6F"/>
    <w:rsid w:val="000748ED"/>
    <w:rsid w:val="00074B8C"/>
    <w:rsid w:val="00075A72"/>
    <w:rsid w:val="00076568"/>
    <w:rsid w:val="000765E7"/>
    <w:rsid w:val="00076C6B"/>
    <w:rsid w:val="00077AAA"/>
    <w:rsid w:val="00080261"/>
    <w:rsid w:val="0008040A"/>
    <w:rsid w:val="00080B23"/>
    <w:rsid w:val="000816B9"/>
    <w:rsid w:val="000818D1"/>
    <w:rsid w:val="00081ECE"/>
    <w:rsid w:val="0008246D"/>
    <w:rsid w:val="00082E44"/>
    <w:rsid w:val="000836A5"/>
    <w:rsid w:val="00083B9F"/>
    <w:rsid w:val="00083C0F"/>
    <w:rsid w:val="00083D90"/>
    <w:rsid w:val="00083DA0"/>
    <w:rsid w:val="00083FCB"/>
    <w:rsid w:val="00084002"/>
    <w:rsid w:val="00084843"/>
    <w:rsid w:val="000849F5"/>
    <w:rsid w:val="00084A11"/>
    <w:rsid w:val="00085147"/>
    <w:rsid w:val="00085A33"/>
    <w:rsid w:val="00086674"/>
    <w:rsid w:val="00086B94"/>
    <w:rsid w:val="00086C47"/>
    <w:rsid w:val="00086FD7"/>
    <w:rsid w:val="000871DB"/>
    <w:rsid w:val="000873F0"/>
    <w:rsid w:val="000876E9"/>
    <w:rsid w:val="00087C41"/>
    <w:rsid w:val="00090736"/>
    <w:rsid w:val="00090C2F"/>
    <w:rsid w:val="0009111E"/>
    <w:rsid w:val="00091278"/>
    <w:rsid w:val="00091AC2"/>
    <w:rsid w:val="000920A6"/>
    <w:rsid w:val="00092304"/>
    <w:rsid w:val="0009239A"/>
    <w:rsid w:val="00092791"/>
    <w:rsid w:val="00092BD7"/>
    <w:rsid w:val="00093BEA"/>
    <w:rsid w:val="00094800"/>
    <w:rsid w:val="000948CE"/>
    <w:rsid w:val="000948F1"/>
    <w:rsid w:val="00094E8A"/>
    <w:rsid w:val="000958C5"/>
    <w:rsid w:val="00095A96"/>
    <w:rsid w:val="00095F5E"/>
    <w:rsid w:val="000964EB"/>
    <w:rsid w:val="00096690"/>
    <w:rsid w:val="00096C87"/>
    <w:rsid w:val="00097F90"/>
    <w:rsid w:val="000A0378"/>
    <w:rsid w:val="000A0559"/>
    <w:rsid w:val="000A0F89"/>
    <w:rsid w:val="000A12B1"/>
    <w:rsid w:val="000A12E7"/>
    <w:rsid w:val="000A1FE9"/>
    <w:rsid w:val="000A22C1"/>
    <w:rsid w:val="000A40C3"/>
    <w:rsid w:val="000A4E90"/>
    <w:rsid w:val="000A5881"/>
    <w:rsid w:val="000A607F"/>
    <w:rsid w:val="000A78D7"/>
    <w:rsid w:val="000A7942"/>
    <w:rsid w:val="000A7A20"/>
    <w:rsid w:val="000A7A8B"/>
    <w:rsid w:val="000B029B"/>
    <w:rsid w:val="000B0C01"/>
    <w:rsid w:val="000B0D4B"/>
    <w:rsid w:val="000B18FB"/>
    <w:rsid w:val="000B1DCF"/>
    <w:rsid w:val="000B1E6C"/>
    <w:rsid w:val="000B208D"/>
    <w:rsid w:val="000B22AD"/>
    <w:rsid w:val="000B2621"/>
    <w:rsid w:val="000B2E79"/>
    <w:rsid w:val="000B3AD0"/>
    <w:rsid w:val="000B40A4"/>
    <w:rsid w:val="000B5BB0"/>
    <w:rsid w:val="000B691F"/>
    <w:rsid w:val="000B715F"/>
    <w:rsid w:val="000B74DF"/>
    <w:rsid w:val="000B77AD"/>
    <w:rsid w:val="000B78E0"/>
    <w:rsid w:val="000B7AFD"/>
    <w:rsid w:val="000B7D75"/>
    <w:rsid w:val="000B7F53"/>
    <w:rsid w:val="000C1AB9"/>
    <w:rsid w:val="000C1B3E"/>
    <w:rsid w:val="000C4451"/>
    <w:rsid w:val="000C4CEC"/>
    <w:rsid w:val="000C5244"/>
    <w:rsid w:val="000C54D3"/>
    <w:rsid w:val="000C65E5"/>
    <w:rsid w:val="000C670E"/>
    <w:rsid w:val="000C6A87"/>
    <w:rsid w:val="000C794B"/>
    <w:rsid w:val="000C7B6E"/>
    <w:rsid w:val="000C7E96"/>
    <w:rsid w:val="000D07E8"/>
    <w:rsid w:val="000D0914"/>
    <w:rsid w:val="000D0A32"/>
    <w:rsid w:val="000D0F1A"/>
    <w:rsid w:val="000D12F5"/>
    <w:rsid w:val="000D2573"/>
    <w:rsid w:val="000D2B0F"/>
    <w:rsid w:val="000D2D8D"/>
    <w:rsid w:val="000D3433"/>
    <w:rsid w:val="000D43F8"/>
    <w:rsid w:val="000D4E77"/>
    <w:rsid w:val="000D52DA"/>
    <w:rsid w:val="000D61E7"/>
    <w:rsid w:val="000D693F"/>
    <w:rsid w:val="000D69B6"/>
    <w:rsid w:val="000D799C"/>
    <w:rsid w:val="000E050A"/>
    <w:rsid w:val="000E0816"/>
    <w:rsid w:val="000E09CF"/>
    <w:rsid w:val="000E1265"/>
    <w:rsid w:val="000E129F"/>
    <w:rsid w:val="000E137A"/>
    <w:rsid w:val="000E1A11"/>
    <w:rsid w:val="000E1F1C"/>
    <w:rsid w:val="000E2006"/>
    <w:rsid w:val="000E2B80"/>
    <w:rsid w:val="000E2FA1"/>
    <w:rsid w:val="000E3564"/>
    <w:rsid w:val="000E3D78"/>
    <w:rsid w:val="000E40D3"/>
    <w:rsid w:val="000E454F"/>
    <w:rsid w:val="000E56D1"/>
    <w:rsid w:val="000E58E0"/>
    <w:rsid w:val="000E5F58"/>
    <w:rsid w:val="000E78BD"/>
    <w:rsid w:val="000E7FCA"/>
    <w:rsid w:val="000F03A7"/>
    <w:rsid w:val="000F128F"/>
    <w:rsid w:val="000F1437"/>
    <w:rsid w:val="000F15CA"/>
    <w:rsid w:val="000F18C2"/>
    <w:rsid w:val="000F1E8C"/>
    <w:rsid w:val="000F2893"/>
    <w:rsid w:val="000F2A21"/>
    <w:rsid w:val="000F3711"/>
    <w:rsid w:val="000F3975"/>
    <w:rsid w:val="000F3B3E"/>
    <w:rsid w:val="000F43F0"/>
    <w:rsid w:val="000F4A49"/>
    <w:rsid w:val="000F6B3D"/>
    <w:rsid w:val="000F728C"/>
    <w:rsid w:val="000F7407"/>
    <w:rsid w:val="000F7478"/>
    <w:rsid w:val="000F7873"/>
    <w:rsid w:val="000F791F"/>
    <w:rsid w:val="00100262"/>
    <w:rsid w:val="0010085C"/>
    <w:rsid w:val="001016EA"/>
    <w:rsid w:val="001019C4"/>
    <w:rsid w:val="00101BB0"/>
    <w:rsid w:val="00101F21"/>
    <w:rsid w:val="00102545"/>
    <w:rsid w:val="0010273B"/>
    <w:rsid w:val="00102B3C"/>
    <w:rsid w:val="00103A47"/>
    <w:rsid w:val="00103F8E"/>
    <w:rsid w:val="001054D5"/>
    <w:rsid w:val="00105FBC"/>
    <w:rsid w:val="00106390"/>
    <w:rsid w:val="00106607"/>
    <w:rsid w:val="0010663C"/>
    <w:rsid w:val="00106885"/>
    <w:rsid w:val="00107458"/>
    <w:rsid w:val="001078A0"/>
    <w:rsid w:val="00110E16"/>
    <w:rsid w:val="00111B6B"/>
    <w:rsid w:val="00111C9C"/>
    <w:rsid w:val="001126E4"/>
    <w:rsid w:val="00112CE8"/>
    <w:rsid w:val="00112E39"/>
    <w:rsid w:val="0011304B"/>
    <w:rsid w:val="001132E2"/>
    <w:rsid w:val="00113371"/>
    <w:rsid w:val="00113B55"/>
    <w:rsid w:val="00113D98"/>
    <w:rsid w:val="0011400C"/>
    <w:rsid w:val="00114CE7"/>
    <w:rsid w:val="00115837"/>
    <w:rsid w:val="00115A24"/>
    <w:rsid w:val="00115E8D"/>
    <w:rsid w:val="00116361"/>
    <w:rsid w:val="00116678"/>
    <w:rsid w:val="0011790E"/>
    <w:rsid w:val="00117E2B"/>
    <w:rsid w:val="001202EA"/>
    <w:rsid w:val="0012036D"/>
    <w:rsid w:val="001204BF"/>
    <w:rsid w:val="00120B53"/>
    <w:rsid w:val="00120F2E"/>
    <w:rsid w:val="00120F83"/>
    <w:rsid w:val="0012104D"/>
    <w:rsid w:val="0012223B"/>
    <w:rsid w:val="001222B9"/>
    <w:rsid w:val="00123587"/>
    <w:rsid w:val="001238FF"/>
    <w:rsid w:val="00125137"/>
    <w:rsid w:val="00125473"/>
    <w:rsid w:val="0012549D"/>
    <w:rsid w:val="00125B22"/>
    <w:rsid w:val="001264D8"/>
    <w:rsid w:val="00126A15"/>
    <w:rsid w:val="00130733"/>
    <w:rsid w:val="00130D68"/>
    <w:rsid w:val="001311F1"/>
    <w:rsid w:val="00131430"/>
    <w:rsid w:val="00131784"/>
    <w:rsid w:val="00131F36"/>
    <w:rsid w:val="00132574"/>
    <w:rsid w:val="001328AF"/>
    <w:rsid w:val="00133150"/>
    <w:rsid w:val="001331A1"/>
    <w:rsid w:val="00133710"/>
    <w:rsid w:val="0013384D"/>
    <w:rsid w:val="001339A7"/>
    <w:rsid w:val="00133B23"/>
    <w:rsid w:val="00134381"/>
    <w:rsid w:val="00134C4E"/>
    <w:rsid w:val="001352F2"/>
    <w:rsid w:val="00135376"/>
    <w:rsid w:val="00136056"/>
    <w:rsid w:val="001367C9"/>
    <w:rsid w:val="001368EA"/>
    <w:rsid w:val="00137873"/>
    <w:rsid w:val="001406C0"/>
    <w:rsid w:val="001414D3"/>
    <w:rsid w:val="001437A6"/>
    <w:rsid w:val="0014449C"/>
    <w:rsid w:val="00144627"/>
    <w:rsid w:val="00144EF6"/>
    <w:rsid w:val="001458AC"/>
    <w:rsid w:val="0014624B"/>
    <w:rsid w:val="00146409"/>
    <w:rsid w:val="001477C3"/>
    <w:rsid w:val="001478A5"/>
    <w:rsid w:val="00147C03"/>
    <w:rsid w:val="00150937"/>
    <w:rsid w:val="0015107A"/>
    <w:rsid w:val="00152D7A"/>
    <w:rsid w:val="001537D1"/>
    <w:rsid w:val="001548F9"/>
    <w:rsid w:val="00154C60"/>
    <w:rsid w:val="0015574B"/>
    <w:rsid w:val="0015588A"/>
    <w:rsid w:val="001565D2"/>
    <w:rsid w:val="00157294"/>
    <w:rsid w:val="00157399"/>
    <w:rsid w:val="00157F96"/>
    <w:rsid w:val="00160D63"/>
    <w:rsid w:val="00160EC7"/>
    <w:rsid w:val="00160FA0"/>
    <w:rsid w:val="00162789"/>
    <w:rsid w:val="00162884"/>
    <w:rsid w:val="001637F0"/>
    <w:rsid w:val="00163B2F"/>
    <w:rsid w:val="00165002"/>
    <w:rsid w:val="00165331"/>
    <w:rsid w:val="001665EB"/>
    <w:rsid w:val="00166767"/>
    <w:rsid w:val="001678C9"/>
    <w:rsid w:val="00167E0C"/>
    <w:rsid w:val="00167E46"/>
    <w:rsid w:val="00167E93"/>
    <w:rsid w:val="00170678"/>
    <w:rsid w:val="001709A9"/>
    <w:rsid w:val="001714FD"/>
    <w:rsid w:val="00171B42"/>
    <w:rsid w:val="00171E65"/>
    <w:rsid w:val="00172771"/>
    <w:rsid w:val="00172BE8"/>
    <w:rsid w:val="00173CA8"/>
    <w:rsid w:val="00173EAC"/>
    <w:rsid w:val="00174F37"/>
    <w:rsid w:val="001760AC"/>
    <w:rsid w:val="00176658"/>
    <w:rsid w:val="00176998"/>
    <w:rsid w:val="00177506"/>
    <w:rsid w:val="00177ED0"/>
    <w:rsid w:val="0018090D"/>
    <w:rsid w:val="0018093E"/>
    <w:rsid w:val="00180C3E"/>
    <w:rsid w:val="00180F9C"/>
    <w:rsid w:val="0018125B"/>
    <w:rsid w:val="00181751"/>
    <w:rsid w:val="00181925"/>
    <w:rsid w:val="00183C28"/>
    <w:rsid w:val="00184455"/>
    <w:rsid w:val="001846D3"/>
    <w:rsid w:val="00184906"/>
    <w:rsid w:val="00185491"/>
    <w:rsid w:val="00186F11"/>
    <w:rsid w:val="0019112B"/>
    <w:rsid w:val="00191CB5"/>
    <w:rsid w:val="001936A0"/>
    <w:rsid w:val="001949CC"/>
    <w:rsid w:val="00194C07"/>
    <w:rsid w:val="00194E2B"/>
    <w:rsid w:val="001950A4"/>
    <w:rsid w:val="00196D1C"/>
    <w:rsid w:val="00197548"/>
    <w:rsid w:val="00197599"/>
    <w:rsid w:val="00197E39"/>
    <w:rsid w:val="001A0B62"/>
    <w:rsid w:val="001A166D"/>
    <w:rsid w:val="001A174E"/>
    <w:rsid w:val="001A1834"/>
    <w:rsid w:val="001A1ECD"/>
    <w:rsid w:val="001A3BA3"/>
    <w:rsid w:val="001A3ED3"/>
    <w:rsid w:val="001A417B"/>
    <w:rsid w:val="001A4466"/>
    <w:rsid w:val="001A5676"/>
    <w:rsid w:val="001A63D9"/>
    <w:rsid w:val="001A65A2"/>
    <w:rsid w:val="001A6C1B"/>
    <w:rsid w:val="001A7148"/>
    <w:rsid w:val="001A7850"/>
    <w:rsid w:val="001B0B86"/>
    <w:rsid w:val="001B172E"/>
    <w:rsid w:val="001B1C27"/>
    <w:rsid w:val="001B2B9D"/>
    <w:rsid w:val="001B3BF3"/>
    <w:rsid w:val="001B3CE3"/>
    <w:rsid w:val="001B44FA"/>
    <w:rsid w:val="001B46DD"/>
    <w:rsid w:val="001B5039"/>
    <w:rsid w:val="001B5AF7"/>
    <w:rsid w:val="001B5E7D"/>
    <w:rsid w:val="001B6A2F"/>
    <w:rsid w:val="001B6DCC"/>
    <w:rsid w:val="001B7F76"/>
    <w:rsid w:val="001C088C"/>
    <w:rsid w:val="001C0B4C"/>
    <w:rsid w:val="001C0C9F"/>
    <w:rsid w:val="001C15E8"/>
    <w:rsid w:val="001C2E8E"/>
    <w:rsid w:val="001C2F16"/>
    <w:rsid w:val="001C362B"/>
    <w:rsid w:val="001C36A6"/>
    <w:rsid w:val="001C36B9"/>
    <w:rsid w:val="001C392A"/>
    <w:rsid w:val="001C3CCD"/>
    <w:rsid w:val="001C47E8"/>
    <w:rsid w:val="001C4EBC"/>
    <w:rsid w:val="001C516A"/>
    <w:rsid w:val="001C51A6"/>
    <w:rsid w:val="001C5A5C"/>
    <w:rsid w:val="001C5CB3"/>
    <w:rsid w:val="001C6F54"/>
    <w:rsid w:val="001C7DB3"/>
    <w:rsid w:val="001D057C"/>
    <w:rsid w:val="001D0B82"/>
    <w:rsid w:val="001D129E"/>
    <w:rsid w:val="001D18D9"/>
    <w:rsid w:val="001D2052"/>
    <w:rsid w:val="001D26B9"/>
    <w:rsid w:val="001D3081"/>
    <w:rsid w:val="001D398D"/>
    <w:rsid w:val="001D408B"/>
    <w:rsid w:val="001D43C5"/>
    <w:rsid w:val="001D4C8D"/>
    <w:rsid w:val="001D4D2B"/>
    <w:rsid w:val="001D514F"/>
    <w:rsid w:val="001D5236"/>
    <w:rsid w:val="001D58CD"/>
    <w:rsid w:val="001D5E0E"/>
    <w:rsid w:val="001D5F85"/>
    <w:rsid w:val="001D60AF"/>
    <w:rsid w:val="001D62CF"/>
    <w:rsid w:val="001D6E14"/>
    <w:rsid w:val="001D7FD0"/>
    <w:rsid w:val="001E0488"/>
    <w:rsid w:val="001E16E7"/>
    <w:rsid w:val="001E1D10"/>
    <w:rsid w:val="001E2294"/>
    <w:rsid w:val="001E2438"/>
    <w:rsid w:val="001E33CE"/>
    <w:rsid w:val="001E3C58"/>
    <w:rsid w:val="001E455F"/>
    <w:rsid w:val="001E4802"/>
    <w:rsid w:val="001E4AB1"/>
    <w:rsid w:val="001E50F3"/>
    <w:rsid w:val="001E5B51"/>
    <w:rsid w:val="001E5B6B"/>
    <w:rsid w:val="001E6310"/>
    <w:rsid w:val="001E66FF"/>
    <w:rsid w:val="001E6956"/>
    <w:rsid w:val="001E7355"/>
    <w:rsid w:val="001E7CA3"/>
    <w:rsid w:val="001F0DC6"/>
    <w:rsid w:val="001F2D49"/>
    <w:rsid w:val="001F2DB8"/>
    <w:rsid w:val="001F3039"/>
    <w:rsid w:val="001F32A2"/>
    <w:rsid w:val="001F37C7"/>
    <w:rsid w:val="001F4055"/>
    <w:rsid w:val="001F45E5"/>
    <w:rsid w:val="001F4613"/>
    <w:rsid w:val="001F48FC"/>
    <w:rsid w:val="001F4F4A"/>
    <w:rsid w:val="001F55EC"/>
    <w:rsid w:val="001F61EB"/>
    <w:rsid w:val="001F795B"/>
    <w:rsid w:val="002001C0"/>
    <w:rsid w:val="00200AA5"/>
    <w:rsid w:val="00200B6F"/>
    <w:rsid w:val="00201E3F"/>
    <w:rsid w:val="002021D9"/>
    <w:rsid w:val="002028DD"/>
    <w:rsid w:val="00202CD8"/>
    <w:rsid w:val="00202E26"/>
    <w:rsid w:val="00203454"/>
    <w:rsid w:val="00203E72"/>
    <w:rsid w:val="002046E2"/>
    <w:rsid w:val="00204B45"/>
    <w:rsid w:val="00204BB4"/>
    <w:rsid w:val="002053E3"/>
    <w:rsid w:val="002055CE"/>
    <w:rsid w:val="00207463"/>
    <w:rsid w:val="002074A9"/>
    <w:rsid w:val="002074CB"/>
    <w:rsid w:val="002105C8"/>
    <w:rsid w:val="0021060E"/>
    <w:rsid w:val="0021103E"/>
    <w:rsid w:val="002113BA"/>
    <w:rsid w:val="00211DA4"/>
    <w:rsid w:val="0021210E"/>
    <w:rsid w:val="00212670"/>
    <w:rsid w:val="00214563"/>
    <w:rsid w:val="00214993"/>
    <w:rsid w:val="00214FF1"/>
    <w:rsid w:val="0021535E"/>
    <w:rsid w:val="0021563A"/>
    <w:rsid w:val="002156E0"/>
    <w:rsid w:val="00215EB9"/>
    <w:rsid w:val="00216652"/>
    <w:rsid w:val="00216794"/>
    <w:rsid w:val="00216F43"/>
    <w:rsid w:val="0021764C"/>
    <w:rsid w:val="002177A8"/>
    <w:rsid w:val="00217A57"/>
    <w:rsid w:val="00217E5A"/>
    <w:rsid w:val="002206BA"/>
    <w:rsid w:val="002208C8"/>
    <w:rsid w:val="00220E1B"/>
    <w:rsid w:val="00220F62"/>
    <w:rsid w:val="0022175E"/>
    <w:rsid w:val="0022229A"/>
    <w:rsid w:val="002229F0"/>
    <w:rsid w:val="00224A6A"/>
    <w:rsid w:val="00224E6A"/>
    <w:rsid w:val="0022548C"/>
    <w:rsid w:val="0022557D"/>
    <w:rsid w:val="0022565B"/>
    <w:rsid w:val="00225673"/>
    <w:rsid w:val="0022662B"/>
    <w:rsid w:val="002266D9"/>
    <w:rsid w:val="00226E79"/>
    <w:rsid w:val="00226F9F"/>
    <w:rsid w:val="0022716A"/>
    <w:rsid w:val="00227BE1"/>
    <w:rsid w:val="0023037A"/>
    <w:rsid w:val="00230595"/>
    <w:rsid w:val="00231655"/>
    <w:rsid w:val="00231946"/>
    <w:rsid w:val="0023265D"/>
    <w:rsid w:val="00232CA4"/>
    <w:rsid w:val="0023356C"/>
    <w:rsid w:val="0023397F"/>
    <w:rsid w:val="00233EF6"/>
    <w:rsid w:val="00234649"/>
    <w:rsid w:val="0023479E"/>
    <w:rsid w:val="0023495E"/>
    <w:rsid w:val="00234A8A"/>
    <w:rsid w:val="00234DDC"/>
    <w:rsid w:val="0023576A"/>
    <w:rsid w:val="0023579C"/>
    <w:rsid w:val="00236924"/>
    <w:rsid w:val="00236D55"/>
    <w:rsid w:val="00236FE0"/>
    <w:rsid w:val="00237334"/>
    <w:rsid w:val="00237B4C"/>
    <w:rsid w:val="00237C42"/>
    <w:rsid w:val="002402FF"/>
    <w:rsid w:val="0024098B"/>
    <w:rsid w:val="002412FE"/>
    <w:rsid w:val="00241302"/>
    <w:rsid w:val="00241D0E"/>
    <w:rsid w:val="002420CF"/>
    <w:rsid w:val="00242521"/>
    <w:rsid w:val="0024289C"/>
    <w:rsid w:val="00242BAD"/>
    <w:rsid w:val="00242E36"/>
    <w:rsid w:val="002443C0"/>
    <w:rsid w:val="002445B1"/>
    <w:rsid w:val="00244E3F"/>
    <w:rsid w:val="002450AC"/>
    <w:rsid w:val="00245549"/>
    <w:rsid w:val="00245AE4"/>
    <w:rsid w:val="0024668F"/>
    <w:rsid w:val="0024677F"/>
    <w:rsid w:val="0024678D"/>
    <w:rsid w:val="00246B2C"/>
    <w:rsid w:val="00246F82"/>
    <w:rsid w:val="00246FF5"/>
    <w:rsid w:val="00247B52"/>
    <w:rsid w:val="002500A0"/>
    <w:rsid w:val="00250567"/>
    <w:rsid w:val="00250913"/>
    <w:rsid w:val="00250B70"/>
    <w:rsid w:val="00250D5F"/>
    <w:rsid w:val="002510E5"/>
    <w:rsid w:val="00252287"/>
    <w:rsid w:val="00252D91"/>
    <w:rsid w:val="00253419"/>
    <w:rsid w:val="0025378E"/>
    <w:rsid w:val="00254233"/>
    <w:rsid w:val="00255A10"/>
    <w:rsid w:val="00255D37"/>
    <w:rsid w:val="00255D51"/>
    <w:rsid w:val="00255EE9"/>
    <w:rsid w:val="0025666B"/>
    <w:rsid w:val="00256F04"/>
    <w:rsid w:val="002571C4"/>
    <w:rsid w:val="002576AF"/>
    <w:rsid w:val="00257D68"/>
    <w:rsid w:val="00257EAB"/>
    <w:rsid w:val="00260DDC"/>
    <w:rsid w:val="00260F43"/>
    <w:rsid w:val="00261BB9"/>
    <w:rsid w:val="00261C1D"/>
    <w:rsid w:val="00261E1A"/>
    <w:rsid w:val="00261F54"/>
    <w:rsid w:val="00262072"/>
    <w:rsid w:val="002623EC"/>
    <w:rsid w:val="002628E6"/>
    <w:rsid w:val="00264442"/>
    <w:rsid w:val="002644D8"/>
    <w:rsid w:val="00264629"/>
    <w:rsid w:val="00264DD8"/>
    <w:rsid w:val="0026507C"/>
    <w:rsid w:val="0026525C"/>
    <w:rsid w:val="002655CD"/>
    <w:rsid w:val="00265DAF"/>
    <w:rsid w:val="00265E20"/>
    <w:rsid w:val="00266064"/>
    <w:rsid w:val="002660D6"/>
    <w:rsid w:val="0026737F"/>
    <w:rsid w:val="00267A79"/>
    <w:rsid w:val="00267EE5"/>
    <w:rsid w:val="00267F54"/>
    <w:rsid w:val="002700FE"/>
    <w:rsid w:val="00270ED7"/>
    <w:rsid w:val="00272250"/>
    <w:rsid w:val="00272301"/>
    <w:rsid w:val="00272EDC"/>
    <w:rsid w:val="0027313B"/>
    <w:rsid w:val="00273165"/>
    <w:rsid w:val="002731A8"/>
    <w:rsid w:val="002735F8"/>
    <w:rsid w:val="002749CF"/>
    <w:rsid w:val="0027500C"/>
    <w:rsid w:val="0027503B"/>
    <w:rsid w:val="00275366"/>
    <w:rsid w:val="00275460"/>
    <w:rsid w:val="00275746"/>
    <w:rsid w:val="0027616E"/>
    <w:rsid w:val="0027650B"/>
    <w:rsid w:val="00276626"/>
    <w:rsid w:val="00276C32"/>
    <w:rsid w:val="00276F43"/>
    <w:rsid w:val="0027725A"/>
    <w:rsid w:val="00277A96"/>
    <w:rsid w:val="00280B28"/>
    <w:rsid w:val="002810F0"/>
    <w:rsid w:val="00281374"/>
    <w:rsid w:val="00281529"/>
    <w:rsid w:val="00281B64"/>
    <w:rsid w:val="002822F4"/>
    <w:rsid w:val="00282D51"/>
    <w:rsid w:val="00282E65"/>
    <w:rsid w:val="00282E92"/>
    <w:rsid w:val="00282FB3"/>
    <w:rsid w:val="00283008"/>
    <w:rsid w:val="0028343B"/>
    <w:rsid w:val="0028376D"/>
    <w:rsid w:val="002838F4"/>
    <w:rsid w:val="00284C23"/>
    <w:rsid w:val="002851B4"/>
    <w:rsid w:val="00285E42"/>
    <w:rsid w:val="002860E9"/>
    <w:rsid w:val="0028645A"/>
    <w:rsid w:val="002867B6"/>
    <w:rsid w:val="00286A9B"/>
    <w:rsid w:val="00287949"/>
    <w:rsid w:val="00287BAD"/>
    <w:rsid w:val="00290C69"/>
    <w:rsid w:val="00290FF9"/>
    <w:rsid w:val="002910F0"/>
    <w:rsid w:val="002911A2"/>
    <w:rsid w:val="002914C3"/>
    <w:rsid w:val="002918C4"/>
    <w:rsid w:val="0029241F"/>
    <w:rsid w:val="00293188"/>
    <w:rsid w:val="002935D0"/>
    <w:rsid w:val="002939CC"/>
    <w:rsid w:val="002943BC"/>
    <w:rsid w:val="00294514"/>
    <w:rsid w:val="0029461F"/>
    <w:rsid w:val="0029505C"/>
    <w:rsid w:val="00295A93"/>
    <w:rsid w:val="00295F46"/>
    <w:rsid w:val="00296C28"/>
    <w:rsid w:val="00296CB5"/>
    <w:rsid w:val="00297688"/>
    <w:rsid w:val="0029768B"/>
    <w:rsid w:val="00297D8A"/>
    <w:rsid w:val="00297F43"/>
    <w:rsid w:val="002A052B"/>
    <w:rsid w:val="002A0915"/>
    <w:rsid w:val="002A13B3"/>
    <w:rsid w:val="002A2544"/>
    <w:rsid w:val="002A269E"/>
    <w:rsid w:val="002A2B7B"/>
    <w:rsid w:val="002A2E92"/>
    <w:rsid w:val="002A2F85"/>
    <w:rsid w:val="002A33D6"/>
    <w:rsid w:val="002A3F12"/>
    <w:rsid w:val="002A405C"/>
    <w:rsid w:val="002A4EC8"/>
    <w:rsid w:val="002A5CF2"/>
    <w:rsid w:val="002A5D15"/>
    <w:rsid w:val="002A5F13"/>
    <w:rsid w:val="002A5F23"/>
    <w:rsid w:val="002A5FDA"/>
    <w:rsid w:val="002A61E6"/>
    <w:rsid w:val="002A63AD"/>
    <w:rsid w:val="002A6A91"/>
    <w:rsid w:val="002A6AB8"/>
    <w:rsid w:val="002A730C"/>
    <w:rsid w:val="002A7470"/>
    <w:rsid w:val="002A7501"/>
    <w:rsid w:val="002B0435"/>
    <w:rsid w:val="002B0531"/>
    <w:rsid w:val="002B06A0"/>
    <w:rsid w:val="002B0BC1"/>
    <w:rsid w:val="002B0D5C"/>
    <w:rsid w:val="002B0E79"/>
    <w:rsid w:val="002B1044"/>
    <w:rsid w:val="002B1849"/>
    <w:rsid w:val="002B18C5"/>
    <w:rsid w:val="002B2057"/>
    <w:rsid w:val="002B2197"/>
    <w:rsid w:val="002B24EC"/>
    <w:rsid w:val="002B302A"/>
    <w:rsid w:val="002B3778"/>
    <w:rsid w:val="002B3AC6"/>
    <w:rsid w:val="002B3BBD"/>
    <w:rsid w:val="002B3D11"/>
    <w:rsid w:val="002B4999"/>
    <w:rsid w:val="002B51E4"/>
    <w:rsid w:val="002B58CF"/>
    <w:rsid w:val="002B5AAE"/>
    <w:rsid w:val="002B5DC0"/>
    <w:rsid w:val="002B6E0B"/>
    <w:rsid w:val="002B71AD"/>
    <w:rsid w:val="002B746C"/>
    <w:rsid w:val="002B7993"/>
    <w:rsid w:val="002B7DB5"/>
    <w:rsid w:val="002C02C1"/>
    <w:rsid w:val="002C063F"/>
    <w:rsid w:val="002C06BF"/>
    <w:rsid w:val="002C06C7"/>
    <w:rsid w:val="002C07DB"/>
    <w:rsid w:val="002C0D85"/>
    <w:rsid w:val="002C1428"/>
    <w:rsid w:val="002C1C07"/>
    <w:rsid w:val="002C260C"/>
    <w:rsid w:val="002C2F7E"/>
    <w:rsid w:val="002C328D"/>
    <w:rsid w:val="002C352F"/>
    <w:rsid w:val="002C3B52"/>
    <w:rsid w:val="002C4419"/>
    <w:rsid w:val="002C4F87"/>
    <w:rsid w:val="002C539D"/>
    <w:rsid w:val="002C5797"/>
    <w:rsid w:val="002C5820"/>
    <w:rsid w:val="002C5978"/>
    <w:rsid w:val="002C62EB"/>
    <w:rsid w:val="002C6A8E"/>
    <w:rsid w:val="002C6CA5"/>
    <w:rsid w:val="002C6F87"/>
    <w:rsid w:val="002C7190"/>
    <w:rsid w:val="002C780C"/>
    <w:rsid w:val="002D03D4"/>
    <w:rsid w:val="002D061B"/>
    <w:rsid w:val="002D0732"/>
    <w:rsid w:val="002D0EA0"/>
    <w:rsid w:val="002D1410"/>
    <w:rsid w:val="002D14D8"/>
    <w:rsid w:val="002D2118"/>
    <w:rsid w:val="002D2EC1"/>
    <w:rsid w:val="002D31EF"/>
    <w:rsid w:val="002D389E"/>
    <w:rsid w:val="002D4548"/>
    <w:rsid w:val="002D4CB1"/>
    <w:rsid w:val="002D4D34"/>
    <w:rsid w:val="002D4D46"/>
    <w:rsid w:val="002D4ECC"/>
    <w:rsid w:val="002D5176"/>
    <w:rsid w:val="002D53A6"/>
    <w:rsid w:val="002D58F3"/>
    <w:rsid w:val="002D66FE"/>
    <w:rsid w:val="002D6861"/>
    <w:rsid w:val="002D750F"/>
    <w:rsid w:val="002D761D"/>
    <w:rsid w:val="002D7B0F"/>
    <w:rsid w:val="002E1397"/>
    <w:rsid w:val="002E193B"/>
    <w:rsid w:val="002E26D4"/>
    <w:rsid w:val="002E26F2"/>
    <w:rsid w:val="002E2B93"/>
    <w:rsid w:val="002E321F"/>
    <w:rsid w:val="002E3E44"/>
    <w:rsid w:val="002E4662"/>
    <w:rsid w:val="002E502A"/>
    <w:rsid w:val="002E55CB"/>
    <w:rsid w:val="002E57A0"/>
    <w:rsid w:val="002E5CF6"/>
    <w:rsid w:val="002E6969"/>
    <w:rsid w:val="002E699E"/>
    <w:rsid w:val="002E7609"/>
    <w:rsid w:val="002E7C32"/>
    <w:rsid w:val="002F1B75"/>
    <w:rsid w:val="002F2A83"/>
    <w:rsid w:val="002F2F44"/>
    <w:rsid w:val="002F2FBF"/>
    <w:rsid w:val="002F31FF"/>
    <w:rsid w:val="002F3B65"/>
    <w:rsid w:val="002F3D48"/>
    <w:rsid w:val="002F4110"/>
    <w:rsid w:val="002F4393"/>
    <w:rsid w:val="002F4CA1"/>
    <w:rsid w:val="002F5D09"/>
    <w:rsid w:val="002F624C"/>
    <w:rsid w:val="002F63CD"/>
    <w:rsid w:val="002F680D"/>
    <w:rsid w:val="002F6D28"/>
    <w:rsid w:val="002F78A1"/>
    <w:rsid w:val="002F78A8"/>
    <w:rsid w:val="002F79BD"/>
    <w:rsid w:val="002F7A6F"/>
    <w:rsid w:val="0030060B"/>
    <w:rsid w:val="00300929"/>
    <w:rsid w:val="003015D0"/>
    <w:rsid w:val="00301976"/>
    <w:rsid w:val="00301FE4"/>
    <w:rsid w:val="0030283A"/>
    <w:rsid w:val="00302EFF"/>
    <w:rsid w:val="00303839"/>
    <w:rsid w:val="00304731"/>
    <w:rsid w:val="00304732"/>
    <w:rsid w:val="00304FC8"/>
    <w:rsid w:val="0030664C"/>
    <w:rsid w:val="00306CD3"/>
    <w:rsid w:val="00310C02"/>
    <w:rsid w:val="00311B2E"/>
    <w:rsid w:val="0031262F"/>
    <w:rsid w:val="00312728"/>
    <w:rsid w:val="00312977"/>
    <w:rsid w:val="00312B72"/>
    <w:rsid w:val="00312F64"/>
    <w:rsid w:val="00313B2E"/>
    <w:rsid w:val="00313DC2"/>
    <w:rsid w:val="003140B1"/>
    <w:rsid w:val="00314A3D"/>
    <w:rsid w:val="00315134"/>
    <w:rsid w:val="003153D4"/>
    <w:rsid w:val="0031630D"/>
    <w:rsid w:val="003166F2"/>
    <w:rsid w:val="0031681B"/>
    <w:rsid w:val="003169FC"/>
    <w:rsid w:val="00317A2F"/>
    <w:rsid w:val="00317D27"/>
    <w:rsid w:val="00320355"/>
    <w:rsid w:val="00320AEB"/>
    <w:rsid w:val="003211D5"/>
    <w:rsid w:val="00321BE5"/>
    <w:rsid w:val="0032377E"/>
    <w:rsid w:val="00323F79"/>
    <w:rsid w:val="00324042"/>
    <w:rsid w:val="0032429D"/>
    <w:rsid w:val="00324599"/>
    <w:rsid w:val="00324965"/>
    <w:rsid w:val="00325300"/>
    <w:rsid w:val="00326232"/>
    <w:rsid w:val="003262D9"/>
    <w:rsid w:val="0032649B"/>
    <w:rsid w:val="00327272"/>
    <w:rsid w:val="00327526"/>
    <w:rsid w:val="0033010E"/>
    <w:rsid w:val="003301E0"/>
    <w:rsid w:val="00330683"/>
    <w:rsid w:val="00330CC0"/>
    <w:rsid w:val="003311F2"/>
    <w:rsid w:val="003315FE"/>
    <w:rsid w:val="00331937"/>
    <w:rsid w:val="00332346"/>
    <w:rsid w:val="003323B3"/>
    <w:rsid w:val="003323C2"/>
    <w:rsid w:val="0033268D"/>
    <w:rsid w:val="00332AA9"/>
    <w:rsid w:val="003338BF"/>
    <w:rsid w:val="00333E15"/>
    <w:rsid w:val="00333FCC"/>
    <w:rsid w:val="003342BC"/>
    <w:rsid w:val="00334600"/>
    <w:rsid w:val="00335475"/>
    <w:rsid w:val="003374E7"/>
    <w:rsid w:val="00340D63"/>
    <w:rsid w:val="00341026"/>
    <w:rsid w:val="00341369"/>
    <w:rsid w:val="00341C44"/>
    <w:rsid w:val="003435BB"/>
    <w:rsid w:val="00343637"/>
    <w:rsid w:val="003437CD"/>
    <w:rsid w:val="00343C33"/>
    <w:rsid w:val="003440EF"/>
    <w:rsid w:val="00344E71"/>
    <w:rsid w:val="003451F3"/>
    <w:rsid w:val="00345697"/>
    <w:rsid w:val="00345C27"/>
    <w:rsid w:val="00345D32"/>
    <w:rsid w:val="0034646F"/>
    <w:rsid w:val="00346A9C"/>
    <w:rsid w:val="00346C0D"/>
    <w:rsid w:val="00346F87"/>
    <w:rsid w:val="00347311"/>
    <w:rsid w:val="00347B98"/>
    <w:rsid w:val="00352011"/>
    <w:rsid w:val="003521D0"/>
    <w:rsid w:val="0035261B"/>
    <w:rsid w:val="0035397B"/>
    <w:rsid w:val="00354CBB"/>
    <w:rsid w:val="00355156"/>
    <w:rsid w:val="0035556A"/>
    <w:rsid w:val="003561B6"/>
    <w:rsid w:val="003573FC"/>
    <w:rsid w:val="0035783C"/>
    <w:rsid w:val="0036011C"/>
    <w:rsid w:val="0036060A"/>
    <w:rsid w:val="00360648"/>
    <w:rsid w:val="003612F7"/>
    <w:rsid w:val="00361905"/>
    <w:rsid w:val="00361A39"/>
    <w:rsid w:val="00362179"/>
    <w:rsid w:val="003627FD"/>
    <w:rsid w:val="00362933"/>
    <w:rsid w:val="00362CFD"/>
    <w:rsid w:val="00363245"/>
    <w:rsid w:val="00363A30"/>
    <w:rsid w:val="00363CC1"/>
    <w:rsid w:val="00363DB5"/>
    <w:rsid w:val="0036447D"/>
    <w:rsid w:val="00364A2D"/>
    <w:rsid w:val="00365234"/>
    <w:rsid w:val="00365B2E"/>
    <w:rsid w:val="003664DC"/>
    <w:rsid w:val="0036661F"/>
    <w:rsid w:val="00367B0F"/>
    <w:rsid w:val="00370B03"/>
    <w:rsid w:val="0037104E"/>
    <w:rsid w:val="0037157D"/>
    <w:rsid w:val="00371912"/>
    <w:rsid w:val="003725C3"/>
    <w:rsid w:val="0037260E"/>
    <w:rsid w:val="00372626"/>
    <w:rsid w:val="00373022"/>
    <w:rsid w:val="00373283"/>
    <w:rsid w:val="00373377"/>
    <w:rsid w:val="00373732"/>
    <w:rsid w:val="00373784"/>
    <w:rsid w:val="0037395C"/>
    <w:rsid w:val="003743DC"/>
    <w:rsid w:val="003744E1"/>
    <w:rsid w:val="00374570"/>
    <w:rsid w:val="00374EE8"/>
    <w:rsid w:val="0037520B"/>
    <w:rsid w:val="0037582F"/>
    <w:rsid w:val="00375941"/>
    <w:rsid w:val="00375EB5"/>
    <w:rsid w:val="00376937"/>
    <w:rsid w:val="00377646"/>
    <w:rsid w:val="00377D43"/>
    <w:rsid w:val="00380563"/>
    <w:rsid w:val="003805AD"/>
    <w:rsid w:val="0038069B"/>
    <w:rsid w:val="00380995"/>
    <w:rsid w:val="00381934"/>
    <w:rsid w:val="0038227D"/>
    <w:rsid w:val="00382A58"/>
    <w:rsid w:val="00383053"/>
    <w:rsid w:val="003836AE"/>
    <w:rsid w:val="003837F8"/>
    <w:rsid w:val="00383C9F"/>
    <w:rsid w:val="00384074"/>
    <w:rsid w:val="0038408D"/>
    <w:rsid w:val="00384805"/>
    <w:rsid w:val="00384919"/>
    <w:rsid w:val="00385212"/>
    <w:rsid w:val="00385611"/>
    <w:rsid w:val="00385E6D"/>
    <w:rsid w:val="003870B4"/>
    <w:rsid w:val="00387363"/>
    <w:rsid w:val="00387906"/>
    <w:rsid w:val="00390C0D"/>
    <w:rsid w:val="00390D6D"/>
    <w:rsid w:val="00390ED3"/>
    <w:rsid w:val="0039124B"/>
    <w:rsid w:val="0039175D"/>
    <w:rsid w:val="00391C41"/>
    <w:rsid w:val="00391C69"/>
    <w:rsid w:val="00391F8A"/>
    <w:rsid w:val="0039316A"/>
    <w:rsid w:val="00393E92"/>
    <w:rsid w:val="00393E9C"/>
    <w:rsid w:val="0039480A"/>
    <w:rsid w:val="00394C18"/>
    <w:rsid w:val="00394C6C"/>
    <w:rsid w:val="0039653E"/>
    <w:rsid w:val="00396F59"/>
    <w:rsid w:val="00396FFA"/>
    <w:rsid w:val="0039758C"/>
    <w:rsid w:val="0039790F"/>
    <w:rsid w:val="00397951"/>
    <w:rsid w:val="003979CB"/>
    <w:rsid w:val="00397B8B"/>
    <w:rsid w:val="00397DCF"/>
    <w:rsid w:val="003A075D"/>
    <w:rsid w:val="003A08CD"/>
    <w:rsid w:val="003A0EA5"/>
    <w:rsid w:val="003A1143"/>
    <w:rsid w:val="003A136B"/>
    <w:rsid w:val="003A168D"/>
    <w:rsid w:val="003A1DAF"/>
    <w:rsid w:val="003A23BB"/>
    <w:rsid w:val="003A284A"/>
    <w:rsid w:val="003A2A10"/>
    <w:rsid w:val="003A2F8D"/>
    <w:rsid w:val="003A38A6"/>
    <w:rsid w:val="003A3B59"/>
    <w:rsid w:val="003A3BB4"/>
    <w:rsid w:val="003A3FA6"/>
    <w:rsid w:val="003A40A6"/>
    <w:rsid w:val="003A42CA"/>
    <w:rsid w:val="003A531A"/>
    <w:rsid w:val="003A53F6"/>
    <w:rsid w:val="003A55DA"/>
    <w:rsid w:val="003A5922"/>
    <w:rsid w:val="003A595C"/>
    <w:rsid w:val="003A5A48"/>
    <w:rsid w:val="003A5E2A"/>
    <w:rsid w:val="003A62FB"/>
    <w:rsid w:val="003A646B"/>
    <w:rsid w:val="003A7ADC"/>
    <w:rsid w:val="003A7EA2"/>
    <w:rsid w:val="003B00E7"/>
    <w:rsid w:val="003B064F"/>
    <w:rsid w:val="003B0E0B"/>
    <w:rsid w:val="003B0F12"/>
    <w:rsid w:val="003B115B"/>
    <w:rsid w:val="003B1572"/>
    <w:rsid w:val="003B2BB8"/>
    <w:rsid w:val="003B375B"/>
    <w:rsid w:val="003B37FE"/>
    <w:rsid w:val="003B3974"/>
    <w:rsid w:val="003B3A59"/>
    <w:rsid w:val="003B3BB1"/>
    <w:rsid w:val="003B3E99"/>
    <w:rsid w:val="003B404D"/>
    <w:rsid w:val="003B486D"/>
    <w:rsid w:val="003B5030"/>
    <w:rsid w:val="003B54FE"/>
    <w:rsid w:val="003B57FA"/>
    <w:rsid w:val="003B614D"/>
    <w:rsid w:val="003B674C"/>
    <w:rsid w:val="003B6797"/>
    <w:rsid w:val="003B6F37"/>
    <w:rsid w:val="003B74CF"/>
    <w:rsid w:val="003B78BA"/>
    <w:rsid w:val="003C0472"/>
    <w:rsid w:val="003C0AE1"/>
    <w:rsid w:val="003C1138"/>
    <w:rsid w:val="003C1347"/>
    <w:rsid w:val="003C2ACC"/>
    <w:rsid w:val="003C30AB"/>
    <w:rsid w:val="003C31AB"/>
    <w:rsid w:val="003C3F95"/>
    <w:rsid w:val="003C40BE"/>
    <w:rsid w:val="003C4480"/>
    <w:rsid w:val="003C5BA7"/>
    <w:rsid w:val="003C5DD7"/>
    <w:rsid w:val="003C6014"/>
    <w:rsid w:val="003C6CF4"/>
    <w:rsid w:val="003C7106"/>
    <w:rsid w:val="003C727F"/>
    <w:rsid w:val="003C78B4"/>
    <w:rsid w:val="003C7D35"/>
    <w:rsid w:val="003C7D3D"/>
    <w:rsid w:val="003C7EC7"/>
    <w:rsid w:val="003D0185"/>
    <w:rsid w:val="003D0795"/>
    <w:rsid w:val="003D09C7"/>
    <w:rsid w:val="003D1B7B"/>
    <w:rsid w:val="003D1D65"/>
    <w:rsid w:val="003D1DFD"/>
    <w:rsid w:val="003D1E18"/>
    <w:rsid w:val="003D2180"/>
    <w:rsid w:val="003D236A"/>
    <w:rsid w:val="003D24D5"/>
    <w:rsid w:val="003D29EB"/>
    <w:rsid w:val="003D2C67"/>
    <w:rsid w:val="003D36D1"/>
    <w:rsid w:val="003D3771"/>
    <w:rsid w:val="003D3ADB"/>
    <w:rsid w:val="003D3DC3"/>
    <w:rsid w:val="003D40ED"/>
    <w:rsid w:val="003D4DE2"/>
    <w:rsid w:val="003D5CD7"/>
    <w:rsid w:val="003D5E74"/>
    <w:rsid w:val="003D5F2A"/>
    <w:rsid w:val="003D65E4"/>
    <w:rsid w:val="003D6FB7"/>
    <w:rsid w:val="003E002C"/>
    <w:rsid w:val="003E09B8"/>
    <w:rsid w:val="003E0A58"/>
    <w:rsid w:val="003E120E"/>
    <w:rsid w:val="003E19F0"/>
    <w:rsid w:val="003E1D3C"/>
    <w:rsid w:val="003E23A9"/>
    <w:rsid w:val="003E36E1"/>
    <w:rsid w:val="003E40C9"/>
    <w:rsid w:val="003E477A"/>
    <w:rsid w:val="003E4A5E"/>
    <w:rsid w:val="003E4E6C"/>
    <w:rsid w:val="003E587F"/>
    <w:rsid w:val="003E5DD8"/>
    <w:rsid w:val="003E5DFC"/>
    <w:rsid w:val="003E615B"/>
    <w:rsid w:val="003E6695"/>
    <w:rsid w:val="003E6C1D"/>
    <w:rsid w:val="003E7CEE"/>
    <w:rsid w:val="003F085B"/>
    <w:rsid w:val="003F0979"/>
    <w:rsid w:val="003F0E29"/>
    <w:rsid w:val="003F123E"/>
    <w:rsid w:val="003F147E"/>
    <w:rsid w:val="003F1658"/>
    <w:rsid w:val="003F1E24"/>
    <w:rsid w:val="003F2610"/>
    <w:rsid w:val="003F26ED"/>
    <w:rsid w:val="003F27CE"/>
    <w:rsid w:val="003F2959"/>
    <w:rsid w:val="003F2E5B"/>
    <w:rsid w:val="003F3292"/>
    <w:rsid w:val="003F389C"/>
    <w:rsid w:val="003F3C07"/>
    <w:rsid w:val="003F3D19"/>
    <w:rsid w:val="003F3D2B"/>
    <w:rsid w:val="003F41BF"/>
    <w:rsid w:val="003F4A20"/>
    <w:rsid w:val="003F4AE3"/>
    <w:rsid w:val="003F4B3C"/>
    <w:rsid w:val="003F568C"/>
    <w:rsid w:val="003F56D2"/>
    <w:rsid w:val="003F5F27"/>
    <w:rsid w:val="003F6604"/>
    <w:rsid w:val="003F77BA"/>
    <w:rsid w:val="003F791F"/>
    <w:rsid w:val="003F7AAC"/>
    <w:rsid w:val="003F7CC7"/>
    <w:rsid w:val="003F7EC0"/>
    <w:rsid w:val="00400082"/>
    <w:rsid w:val="00400172"/>
    <w:rsid w:val="00400286"/>
    <w:rsid w:val="0040114B"/>
    <w:rsid w:val="0040144E"/>
    <w:rsid w:val="0040169A"/>
    <w:rsid w:val="00401824"/>
    <w:rsid w:val="00401A8B"/>
    <w:rsid w:val="00401CF1"/>
    <w:rsid w:val="004032F7"/>
    <w:rsid w:val="00403B5B"/>
    <w:rsid w:val="00403FF2"/>
    <w:rsid w:val="004041EE"/>
    <w:rsid w:val="00404486"/>
    <w:rsid w:val="0040456C"/>
    <w:rsid w:val="004055E9"/>
    <w:rsid w:val="00405D1A"/>
    <w:rsid w:val="00405E2B"/>
    <w:rsid w:val="00406E9C"/>
    <w:rsid w:val="00406EA0"/>
    <w:rsid w:val="00407881"/>
    <w:rsid w:val="00407A41"/>
    <w:rsid w:val="00407FB9"/>
    <w:rsid w:val="0041027A"/>
    <w:rsid w:val="00410730"/>
    <w:rsid w:val="004107AD"/>
    <w:rsid w:val="00410A39"/>
    <w:rsid w:val="00410F28"/>
    <w:rsid w:val="00411711"/>
    <w:rsid w:val="00412452"/>
    <w:rsid w:val="004131C3"/>
    <w:rsid w:val="00414343"/>
    <w:rsid w:val="004148CA"/>
    <w:rsid w:val="00414A2F"/>
    <w:rsid w:val="00415209"/>
    <w:rsid w:val="00415379"/>
    <w:rsid w:val="00415496"/>
    <w:rsid w:val="0041574B"/>
    <w:rsid w:val="00415A0D"/>
    <w:rsid w:val="0041680B"/>
    <w:rsid w:val="00416C1A"/>
    <w:rsid w:val="00416C41"/>
    <w:rsid w:val="0041720B"/>
    <w:rsid w:val="004177C5"/>
    <w:rsid w:val="004178EF"/>
    <w:rsid w:val="00420067"/>
    <w:rsid w:val="00420469"/>
    <w:rsid w:val="00420C16"/>
    <w:rsid w:val="00420E83"/>
    <w:rsid w:val="00421AC4"/>
    <w:rsid w:val="004225C9"/>
    <w:rsid w:val="0042270E"/>
    <w:rsid w:val="004227C9"/>
    <w:rsid w:val="00422A27"/>
    <w:rsid w:val="004266C0"/>
    <w:rsid w:val="004268B1"/>
    <w:rsid w:val="00427590"/>
    <w:rsid w:val="0043009E"/>
    <w:rsid w:val="004308B2"/>
    <w:rsid w:val="00430974"/>
    <w:rsid w:val="00430B75"/>
    <w:rsid w:val="00431153"/>
    <w:rsid w:val="004315C6"/>
    <w:rsid w:val="004319DA"/>
    <w:rsid w:val="00431ABD"/>
    <w:rsid w:val="0043567B"/>
    <w:rsid w:val="00435863"/>
    <w:rsid w:val="004377CC"/>
    <w:rsid w:val="004379D9"/>
    <w:rsid w:val="00437C48"/>
    <w:rsid w:val="00440C06"/>
    <w:rsid w:val="00440D13"/>
    <w:rsid w:val="00441188"/>
    <w:rsid w:val="00441D2C"/>
    <w:rsid w:val="00441EB4"/>
    <w:rsid w:val="00442DAF"/>
    <w:rsid w:val="004431AE"/>
    <w:rsid w:val="00443B0A"/>
    <w:rsid w:val="004450DE"/>
    <w:rsid w:val="00445458"/>
    <w:rsid w:val="00445638"/>
    <w:rsid w:val="00445B0B"/>
    <w:rsid w:val="00445C88"/>
    <w:rsid w:val="004468EA"/>
    <w:rsid w:val="00446E61"/>
    <w:rsid w:val="00451A1B"/>
    <w:rsid w:val="00451A26"/>
    <w:rsid w:val="00451C1A"/>
    <w:rsid w:val="004524F4"/>
    <w:rsid w:val="00452663"/>
    <w:rsid w:val="00452C23"/>
    <w:rsid w:val="00452F9D"/>
    <w:rsid w:val="00453451"/>
    <w:rsid w:val="00454590"/>
    <w:rsid w:val="00454726"/>
    <w:rsid w:val="00454AFE"/>
    <w:rsid w:val="00454DC9"/>
    <w:rsid w:val="00454F81"/>
    <w:rsid w:val="004553EB"/>
    <w:rsid w:val="00455A15"/>
    <w:rsid w:val="00455DC9"/>
    <w:rsid w:val="00455F81"/>
    <w:rsid w:val="004561E7"/>
    <w:rsid w:val="0045674A"/>
    <w:rsid w:val="0045675E"/>
    <w:rsid w:val="00456817"/>
    <w:rsid w:val="0045709B"/>
    <w:rsid w:val="00457987"/>
    <w:rsid w:val="00457B9D"/>
    <w:rsid w:val="004601CC"/>
    <w:rsid w:val="004619B0"/>
    <w:rsid w:val="0046212C"/>
    <w:rsid w:val="00464824"/>
    <w:rsid w:val="0046482D"/>
    <w:rsid w:val="004648C8"/>
    <w:rsid w:val="00464946"/>
    <w:rsid w:val="00464EA4"/>
    <w:rsid w:val="00464FEE"/>
    <w:rsid w:val="00465339"/>
    <w:rsid w:val="0046570C"/>
    <w:rsid w:val="00465893"/>
    <w:rsid w:val="00466C66"/>
    <w:rsid w:val="00466DDC"/>
    <w:rsid w:val="0046745B"/>
    <w:rsid w:val="00467E0A"/>
    <w:rsid w:val="0047040F"/>
    <w:rsid w:val="004704C3"/>
    <w:rsid w:val="00470EE1"/>
    <w:rsid w:val="00471169"/>
    <w:rsid w:val="0047149A"/>
    <w:rsid w:val="00471768"/>
    <w:rsid w:val="004718F0"/>
    <w:rsid w:val="0047190D"/>
    <w:rsid w:val="00471BD8"/>
    <w:rsid w:val="00471E6B"/>
    <w:rsid w:val="00471FA8"/>
    <w:rsid w:val="004720E4"/>
    <w:rsid w:val="00472758"/>
    <w:rsid w:val="00472A70"/>
    <w:rsid w:val="00472BF8"/>
    <w:rsid w:val="0047396C"/>
    <w:rsid w:val="00473D8E"/>
    <w:rsid w:val="0047448E"/>
    <w:rsid w:val="00474979"/>
    <w:rsid w:val="0047652D"/>
    <w:rsid w:val="00476AFB"/>
    <w:rsid w:val="00476C11"/>
    <w:rsid w:val="00476E01"/>
    <w:rsid w:val="0048066C"/>
    <w:rsid w:val="00480A2D"/>
    <w:rsid w:val="004816CA"/>
    <w:rsid w:val="0048262E"/>
    <w:rsid w:val="00482F8B"/>
    <w:rsid w:val="004830AF"/>
    <w:rsid w:val="0048312C"/>
    <w:rsid w:val="00483808"/>
    <w:rsid w:val="00483CB5"/>
    <w:rsid w:val="00483E52"/>
    <w:rsid w:val="004840C3"/>
    <w:rsid w:val="00484240"/>
    <w:rsid w:val="00484291"/>
    <w:rsid w:val="00484406"/>
    <w:rsid w:val="004861F5"/>
    <w:rsid w:val="00487965"/>
    <w:rsid w:val="00487DDA"/>
    <w:rsid w:val="0049053B"/>
    <w:rsid w:val="0049173D"/>
    <w:rsid w:val="004923B9"/>
    <w:rsid w:val="00492E03"/>
    <w:rsid w:val="00493EC5"/>
    <w:rsid w:val="00494297"/>
    <w:rsid w:val="00494569"/>
    <w:rsid w:val="00494CA7"/>
    <w:rsid w:val="00496639"/>
    <w:rsid w:val="004967A9"/>
    <w:rsid w:val="004974C6"/>
    <w:rsid w:val="00497A95"/>
    <w:rsid w:val="004A018A"/>
    <w:rsid w:val="004A09BD"/>
    <w:rsid w:val="004A0A5E"/>
    <w:rsid w:val="004A0E24"/>
    <w:rsid w:val="004A0E7B"/>
    <w:rsid w:val="004A17F2"/>
    <w:rsid w:val="004A18C4"/>
    <w:rsid w:val="004A1956"/>
    <w:rsid w:val="004A2EF6"/>
    <w:rsid w:val="004A3077"/>
    <w:rsid w:val="004A333B"/>
    <w:rsid w:val="004A364B"/>
    <w:rsid w:val="004A3696"/>
    <w:rsid w:val="004A45CD"/>
    <w:rsid w:val="004A46CE"/>
    <w:rsid w:val="004A48DD"/>
    <w:rsid w:val="004A49A3"/>
    <w:rsid w:val="004A4AFC"/>
    <w:rsid w:val="004A50A4"/>
    <w:rsid w:val="004A51CC"/>
    <w:rsid w:val="004A63BE"/>
    <w:rsid w:val="004A648D"/>
    <w:rsid w:val="004A7CF2"/>
    <w:rsid w:val="004B003F"/>
    <w:rsid w:val="004B0262"/>
    <w:rsid w:val="004B226E"/>
    <w:rsid w:val="004B27D8"/>
    <w:rsid w:val="004B3718"/>
    <w:rsid w:val="004B3A75"/>
    <w:rsid w:val="004B46BC"/>
    <w:rsid w:val="004B471C"/>
    <w:rsid w:val="004B4924"/>
    <w:rsid w:val="004B5034"/>
    <w:rsid w:val="004B5136"/>
    <w:rsid w:val="004B5151"/>
    <w:rsid w:val="004B574D"/>
    <w:rsid w:val="004B693E"/>
    <w:rsid w:val="004B6A37"/>
    <w:rsid w:val="004C0689"/>
    <w:rsid w:val="004C083B"/>
    <w:rsid w:val="004C0A77"/>
    <w:rsid w:val="004C0BA6"/>
    <w:rsid w:val="004C0CCB"/>
    <w:rsid w:val="004C1BAB"/>
    <w:rsid w:val="004C28A8"/>
    <w:rsid w:val="004C2F92"/>
    <w:rsid w:val="004C3A19"/>
    <w:rsid w:val="004C4148"/>
    <w:rsid w:val="004C4BD2"/>
    <w:rsid w:val="004C52BF"/>
    <w:rsid w:val="004C5F69"/>
    <w:rsid w:val="004C5FE1"/>
    <w:rsid w:val="004C6E48"/>
    <w:rsid w:val="004C72BC"/>
    <w:rsid w:val="004C7DA2"/>
    <w:rsid w:val="004D040A"/>
    <w:rsid w:val="004D11F6"/>
    <w:rsid w:val="004D1AF9"/>
    <w:rsid w:val="004D1CE3"/>
    <w:rsid w:val="004D285E"/>
    <w:rsid w:val="004D28BE"/>
    <w:rsid w:val="004D2DDB"/>
    <w:rsid w:val="004D41DB"/>
    <w:rsid w:val="004D4FE0"/>
    <w:rsid w:val="004D50D4"/>
    <w:rsid w:val="004D550A"/>
    <w:rsid w:val="004D6928"/>
    <w:rsid w:val="004D6985"/>
    <w:rsid w:val="004D7F6F"/>
    <w:rsid w:val="004E0457"/>
    <w:rsid w:val="004E0AF5"/>
    <w:rsid w:val="004E1122"/>
    <w:rsid w:val="004E1443"/>
    <w:rsid w:val="004E16C4"/>
    <w:rsid w:val="004E18AD"/>
    <w:rsid w:val="004E1D41"/>
    <w:rsid w:val="004E2595"/>
    <w:rsid w:val="004E2778"/>
    <w:rsid w:val="004E36B5"/>
    <w:rsid w:val="004E3779"/>
    <w:rsid w:val="004E3E74"/>
    <w:rsid w:val="004E4410"/>
    <w:rsid w:val="004E44CD"/>
    <w:rsid w:val="004E45F8"/>
    <w:rsid w:val="004E4E62"/>
    <w:rsid w:val="004E551D"/>
    <w:rsid w:val="004E5EFE"/>
    <w:rsid w:val="004E5F3A"/>
    <w:rsid w:val="004E62E9"/>
    <w:rsid w:val="004E6475"/>
    <w:rsid w:val="004E72AB"/>
    <w:rsid w:val="004E797B"/>
    <w:rsid w:val="004E7E66"/>
    <w:rsid w:val="004F06D8"/>
    <w:rsid w:val="004F0E10"/>
    <w:rsid w:val="004F1087"/>
    <w:rsid w:val="004F17E4"/>
    <w:rsid w:val="004F39BA"/>
    <w:rsid w:val="004F40DB"/>
    <w:rsid w:val="004F4A73"/>
    <w:rsid w:val="004F4ED6"/>
    <w:rsid w:val="004F57DE"/>
    <w:rsid w:val="004F58BE"/>
    <w:rsid w:val="004F594F"/>
    <w:rsid w:val="004F5FA4"/>
    <w:rsid w:val="004F6271"/>
    <w:rsid w:val="004F68AA"/>
    <w:rsid w:val="004F7D0E"/>
    <w:rsid w:val="005000D4"/>
    <w:rsid w:val="005001B3"/>
    <w:rsid w:val="00500381"/>
    <w:rsid w:val="00500855"/>
    <w:rsid w:val="005013E5"/>
    <w:rsid w:val="0050174C"/>
    <w:rsid w:val="0050236C"/>
    <w:rsid w:val="00502FA7"/>
    <w:rsid w:val="00503755"/>
    <w:rsid w:val="00503DE3"/>
    <w:rsid w:val="00503E99"/>
    <w:rsid w:val="005042C8"/>
    <w:rsid w:val="005044F9"/>
    <w:rsid w:val="005047C5"/>
    <w:rsid w:val="005054BC"/>
    <w:rsid w:val="00505B35"/>
    <w:rsid w:val="00505C56"/>
    <w:rsid w:val="00505D59"/>
    <w:rsid w:val="00506B42"/>
    <w:rsid w:val="00506E63"/>
    <w:rsid w:val="0050741B"/>
    <w:rsid w:val="005076A8"/>
    <w:rsid w:val="00507CEA"/>
    <w:rsid w:val="00510D67"/>
    <w:rsid w:val="005113CE"/>
    <w:rsid w:val="005114C7"/>
    <w:rsid w:val="005115D5"/>
    <w:rsid w:val="00511D7F"/>
    <w:rsid w:val="00511E8A"/>
    <w:rsid w:val="00512FE2"/>
    <w:rsid w:val="0051351D"/>
    <w:rsid w:val="00513525"/>
    <w:rsid w:val="00513696"/>
    <w:rsid w:val="00514456"/>
    <w:rsid w:val="0051463C"/>
    <w:rsid w:val="0051521D"/>
    <w:rsid w:val="00515E30"/>
    <w:rsid w:val="00516002"/>
    <w:rsid w:val="00516537"/>
    <w:rsid w:val="00516DC2"/>
    <w:rsid w:val="00516EDC"/>
    <w:rsid w:val="00517302"/>
    <w:rsid w:val="005177EA"/>
    <w:rsid w:val="00520522"/>
    <w:rsid w:val="0052057F"/>
    <w:rsid w:val="005207F0"/>
    <w:rsid w:val="00520EB3"/>
    <w:rsid w:val="0052120B"/>
    <w:rsid w:val="00521854"/>
    <w:rsid w:val="00521B20"/>
    <w:rsid w:val="00521FDA"/>
    <w:rsid w:val="005225A5"/>
    <w:rsid w:val="005228AD"/>
    <w:rsid w:val="00522A1E"/>
    <w:rsid w:val="00522EF8"/>
    <w:rsid w:val="005234B7"/>
    <w:rsid w:val="0052363F"/>
    <w:rsid w:val="00523D42"/>
    <w:rsid w:val="005240C4"/>
    <w:rsid w:val="00524690"/>
    <w:rsid w:val="00525A3D"/>
    <w:rsid w:val="00525C9C"/>
    <w:rsid w:val="0052721B"/>
    <w:rsid w:val="005276FB"/>
    <w:rsid w:val="00527A57"/>
    <w:rsid w:val="00527C2F"/>
    <w:rsid w:val="005306E0"/>
    <w:rsid w:val="00530D2A"/>
    <w:rsid w:val="005317DF"/>
    <w:rsid w:val="00533CA0"/>
    <w:rsid w:val="005340DD"/>
    <w:rsid w:val="005361FD"/>
    <w:rsid w:val="00536A0D"/>
    <w:rsid w:val="00536D4B"/>
    <w:rsid w:val="00536EC8"/>
    <w:rsid w:val="00536FA4"/>
    <w:rsid w:val="00537510"/>
    <w:rsid w:val="0054010B"/>
    <w:rsid w:val="00541291"/>
    <w:rsid w:val="0054189D"/>
    <w:rsid w:val="00541CF9"/>
    <w:rsid w:val="00541E98"/>
    <w:rsid w:val="0054276B"/>
    <w:rsid w:val="005429B3"/>
    <w:rsid w:val="00542BA7"/>
    <w:rsid w:val="0054379F"/>
    <w:rsid w:val="00544F71"/>
    <w:rsid w:val="005452F3"/>
    <w:rsid w:val="00546A5E"/>
    <w:rsid w:val="00546FB8"/>
    <w:rsid w:val="005478DF"/>
    <w:rsid w:val="005502FB"/>
    <w:rsid w:val="00550994"/>
    <w:rsid w:val="00550AAC"/>
    <w:rsid w:val="00550CA1"/>
    <w:rsid w:val="005516B2"/>
    <w:rsid w:val="005517FD"/>
    <w:rsid w:val="00551804"/>
    <w:rsid w:val="00551CED"/>
    <w:rsid w:val="00551E27"/>
    <w:rsid w:val="005520F1"/>
    <w:rsid w:val="00552230"/>
    <w:rsid w:val="005523FF"/>
    <w:rsid w:val="00554C8B"/>
    <w:rsid w:val="00555C6D"/>
    <w:rsid w:val="0055679E"/>
    <w:rsid w:val="005567D6"/>
    <w:rsid w:val="00556822"/>
    <w:rsid w:val="00556877"/>
    <w:rsid w:val="00556BA6"/>
    <w:rsid w:val="00556DE1"/>
    <w:rsid w:val="005575AB"/>
    <w:rsid w:val="00557805"/>
    <w:rsid w:val="00557F10"/>
    <w:rsid w:val="00557F8C"/>
    <w:rsid w:val="005605DB"/>
    <w:rsid w:val="00560703"/>
    <w:rsid w:val="0056211C"/>
    <w:rsid w:val="00562B13"/>
    <w:rsid w:val="00562EF9"/>
    <w:rsid w:val="005635C0"/>
    <w:rsid w:val="00564E17"/>
    <w:rsid w:val="00566225"/>
    <w:rsid w:val="005669E5"/>
    <w:rsid w:val="00566D81"/>
    <w:rsid w:val="005674E2"/>
    <w:rsid w:val="00567609"/>
    <w:rsid w:val="00567B48"/>
    <w:rsid w:val="00567C29"/>
    <w:rsid w:val="00567CDF"/>
    <w:rsid w:val="005709AA"/>
    <w:rsid w:val="00570EE3"/>
    <w:rsid w:val="0057140C"/>
    <w:rsid w:val="00571C63"/>
    <w:rsid w:val="005721C0"/>
    <w:rsid w:val="00572796"/>
    <w:rsid w:val="00572D2C"/>
    <w:rsid w:val="00573A8B"/>
    <w:rsid w:val="00573A90"/>
    <w:rsid w:val="00573CC9"/>
    <w:rsid w:val="00574E48"/>
    <w:rsid w:val="00575280"/>
    <w:rsid w:val="005752AC"/>
    <w:rsid w:val="00575C53"/>
    <w:rsid w:val="00576E86"/>
    <w:rsid w:val="00577469"/>
    <w:rsid w:val="00577F5D"/>
    <w:rsid w:val="00580010"/>
    <w:rsid w:val="00580098"/>
    <w:rsid w:val="005803A4"/>
    <w:rsid w:val="00580407"/>
    <w:rsid w:val="005806DD"/>
    <w:rsid w:val="0058143E"/>
    <w:rsid w:val="005814F4"/>
    <w:rsid w:val="005815B3"/>
    <w:rsid w:val="00581898"/>
    <w:rsid w:val="00581F1C"/>
    <w:rsid w:val="005829AF"/>
    <w:rsid w:val="00582E7F"/>
    <w:rsid w:val="00582EDB"/>
    <w:rsid w:val="00583242"/>
    <w:rsid w:val="00584C15"/>
    <w:rsid w:val="0058652E"/>
    <w:rsid w:val="00586B9A"/>
    <w:rsid w:val="00587018"/>
    <w:rsid w:val="00587040"/>
    <w:rsid w:val="005873B0"/>
    <w:rsid w:val="00587944"/>
    <w:rsid w:val="00587C7F"/>
    <w:rsid w:val="00587CB3"/>
    <w:rsid w:val="00587F38"/>
    <w:rsid w:val="00590897"/>
    <w:rsid w:val="005911C0"/>
    <w:rsid w:val="005913F8"/>
    <w:rsid w:val="00591EC7"/>
    <w:rsid w:val="00592038"/>
    <w:rsid w:val="00592D93"/>
    <w:rsid w:val="005939BF"/>
    <w:rsid w:val="00594081"/>
    <w:rsid w:val="005947B4"/>
    <w:rsid w:val="00596587"/>
    <w:rsid w:val="00596A4B"/>
    <w:rsid w:val="00596DBD"/>
    <w:rsid w:val="00597530"/>
    <w:rsid w:val="005976E7"/>
    <w:rsid w:val="005977F0"/>
    <w:rsid w:val="00597A7A"/>
    <w:rsid w:val="005A0524"/>
    <w:rsid w:val="005A076C"/>
    <w:rsid w:val="005A0D6A"/>
    <w:rsid w:val="005A0E7B"/>
    <w:rsid w:val="005A0F24"/>
    <w:rsid w:val="005A0F5D"/>
    <w:rsid w:val="005A1E68"/>
    <w:rsid w:val="005A1E81"/>
    <w:rsid w:val="005A260C"/>
    <w:rsid w:val="005A2CB9"/>
    <w:rsid w:val="005A3200"/>
    <w:rsid w:val="005A3996"/>
    <w:rsid w:val="005A3A99"/>
    <w:rsid w:val="005A3B2A"/>
    <w:rsid w:val="005A3BCC"/>
    <w:rsid w:val="005A3EAB"/>
    <w:rsid w:val="005A3FC0"/>
    <w:rsid w:val="005A4742"/>
    <w:rsid w:val="005A4F41"/>
    <w:rsid w:val="005A5153"/>
    <w:rsid w:val="005A5BC9"/>
    <w:rsid w:val="005A5C8A"/>
    <w:rsid w:val="005A5E20"/>
    <w:rsid w:val="005A6405"/>
    <w:rsid w:val="005A6732"/>
    <w:rsid w:val="005A68D3"/>
    <w:rsid w:val="005A6AAF"/>
    <w:rsid w:val="005A6DCF"/>
    <w:rsid w:val="005A7184"/>
    <w:rsid w:val="005A7220"/>
    <w:rsid w:val="005A72F4"/>
    <w:rsid w:val="005A7983"/>
    <w:rsid w:val="005A7CA8"/>
    <w:rsid w:val="005B002C"/>
    <w:rsid w:val="005B0ACF"/>
    <w:rsid w:val="005B1DA2"/>
    <w:rsid w:val="005B40BC"/>
    <w:rsid w:val="005B4153"/>
    <w:rsid w:val="005B4E3A"/>
    <w:rsid w:val="005B50E2"/>
    <w:rsid w:val="005B51EB"/>
    <w:rsid w:val="005B5579"/>
    <w:rsid w:val="005B58D0"/>
    <w:rsid w:val="005B676C"/>
    <w:rsid w:val="005B7353"/>
    <w:rsid w:val="005C017E"/>
    <w:rsid w:val="005C04F5"/>
    <w:rsid w:val="005C079A"/>
    <w:rsid w:val="005C07F6"/>
    <w:rsid w:val="005C0BF8"/>
    <w:rsid w:val="005C0F0C"/>
    <w:rsid w:val="005C181E"/>
    <w:rsid w:val="005C1CBB"/>
    <w:rsid w:val="005C1D33"/>
    <w:rsid w:val="005C21ED"/>
    <w:rsid w:val="005C2325"/>
    <w:rsid w:val="005C2582"/>
    <w:rsid w:val="005C28C0"/>
    <w:rsid w:val="005C2AFB"/>
    <w:rsid w:val="005C2BED"/>
    <w:rsid w:val="005C2F9D"/>
    <w:rsid w:val="005C3A31"/>
    <w:rsid w:val="005C3E3A"/>
    <w:rsid w:val="005C45E2"/>
    <w:rsid w:val="005C4E74"/>
    <w:rsid w:val="005C4E75"/>
    <w:rsid w:val="005C4FF8"/>
    <w:rsid w:val="005C5229"/>
    <w:rsid w:val="005C5AD2"/>
    <w:rsid w:val="005C6244"/>
    <w:rsid w:val="005C67E2"/>
    <w:rsid w:val="005C6B45"/>
    <w:rsid w:val="005C79C7"/>
    <w:rsid w:val="005C7D7E"/>
    <w:rsid w:val="005C7E76"/>
    <w:rsid w:val="005D1957"/>
    <w:rsid w:val="005D1F14"/>
    <w:rsid w:val="005D1FF3"/>
    <w:rsid w:val="005D261C"/>
    <w:rsid w:val="005D30BA"/>
    <w:rsid w:val="005D38E6"/>
    <w:rsid w:val="005D39D0"/>
    <w:rsid w:val="005D41A9"/>
    <w:rsid w:val="005D45B3"/>
    <w:rsid w:val="005D46AC"/>
    <w:rsid w:val="005D4B3B"/>
    <w:rsid w:val="005D5C92"/>
    <w:rsid w:val="005D6195"/>
    <w:rsid w:val="005D61FA"/>
    <w:rsid w:val="005D62A6"/>
    <w:rsid w:val="005D6E59"/>
    <w:rsid w:val="005D7442"/>
    <w:rsid w:val="005D7660"/>
    <w:rsid w:val="005D7A11"/>
    <w:rsid w:val="005D7A5C"/>
    <w:rsid w:val="005D7D86"/>
    <w:rsid w:val="005D7DDE"/>
    <w:rsid w:val="005E0CE0"/>
    <w:rsid w:val="005E1335"/>
    <w:rsid w:val="005E1545"/>
    <w:rsid w:val="005E2020"/>
    <w:rsid w:val="005E253D"/>
    <w:rsid w:val="005E263D"/>
    <w:rsid w:val="005E2B46"/>
    <w:rsid w:val="005E2D9B"/>
    <w:rsid w:val="005E33D5"/>
    <w:rsid w:val="005E3D3E"/>
    <w:rsid w:val="005E4156"/>
    <w:rsid w:val="005E5481"/>
    <w:rsid w:val="005E5776"/>
    <w:rsid w:val="005E5CF6"/>
    <w:rsid w:val="005E652B"/>
    <w:rsid w:val="005E73F4"/>
    <w:rsid w:val="005E7715"/>
    <w:rsid w:val="005E7E11"/>
    <w:rsid w:val="005F0E44"/>
    <w:rsid w:val="005F158B"/>
    <w:rsid w:val="005F17E3"/>
    <w:rsid w:val="005F2E7D"/>
    <w:rsid w:val="005F3158"/>
    <w:rsid w:val="005F3592"/>
    <w:rsid w:val="005F43D1"/>
    <w:rsid w:val="005F465A"/>
    <w:rsid w:val="005F4F13"/>
    <w:rsid w:val="005F50B0"/>
    <w:rsid w:val="005F50C4"/>
    <w:rsid w:val="005F5838"/>
    <w:rsid w:val="005F5864"/>
    <w:rsid w:val="005F66B5"/>
    <w:rsid w:val="005F6F19"/>
    <w:rsid w:val="005F761B"/>
    <w:rsid w:val="005F779E"/>
    <w:rsid w:val="0060064C"/>
    <w:rsid w:val="00600F78"/>
    <w:rsid w:val="006014F8"/>
    <w:rsid w:val="00601661"/>
    <w:rsid w:val="00601725"/>
    <w:rsid w:val="00602069"/>
    <w:rsid w:val="00602CF7"/>
    <w:rsid w:val="006039A7"/>
    <w:rsid w:val="006051E9"/>
    <w:rsid w:val="006054A7"/>
    <w:rsid w:val="00606128"/>
    <w:rsid w:val="00606750"/>
    <w:rsid w:val="006073EC"/>
    <w:rsid w:val="00607818"/>
    <w:rsid w:val="006101B9"/>
    <w:rsid w:val="006101EC"/>
    <w:rsid w:val="00610631"/>
    <w:rsid w:val="00610A49"/>
    <w:rsid w:val="00611788"/>
    <w:rsid w:val="00611964"/>
    <w:rsid w:val="00611FBB"/>
    <w:rsid w:val="00612208"/>
    <w:rsid w:val="00612A0C"/>
    <w:rsid w:val="00612BD3"/>
    <w:rsid w:val="0061309C"/>
    <w:rsid w:val="006134D5"/>
    <w:rsid w:val="006134E1"/>
    <w:rsid w:val="00614422"/>
    <w:rsid w:val="006144DD"/>
    <w:rsid w:val="00614AF5"/>
    <w:rsid w:val="00615414"/>
    <w:rsid w:val="006157C3"/>
    <w:rsid w:val="00615EC2"/>
    <w:rsid w:val="00616B3F"/>
    <w:rsid w:val="006173A1"/>
    <w:rsid w:val="00617EAB"/>
    <w:rsid w:val="00620F2B"/>
    <w:rsid w:val="006213CB"/>
    <w:rsid w:val="00621633"/>
    <w:rsid w:val="00621E34"/>
    <w:rsid w:val="00622B29"/>
    <w:rsid w:val="00623638"/>
    <w:rsid w:val="00623E9B"/>
    <w:rsid w:val="00624B74"/>
    <w:rsid w:val="006253B3"/>
    <w:rsid w:val="006254A7"/>
    <w:rsid w:val="0062572A"/>
    <w:rsid w:val="00625E98"/>
    <w:rsid w:val="00626162"/>
    <w:rsid w:val="00626E16"/>
    <w:rsid w:val="006270FC"/>
    <w:rsid w:val="006276D4"/>
    <w:rsid w:val="006279A1"/>
    <w:rsid w:val="00627A94"/>
    <w:rsid w:val="00627FAB"/>
    <w:rsid w:val="00630273"/>
    <w:rsid w:val="0063060F"/>
    <w:rsid w:val="00630905"/>
    <w:rsid w:val="0063096B"/>
    <w:rsid w:val="00630C0C"/>
    <w:rsid w:val="006313D6"/>
    <w:rsid w:val="0063201F"/>
    <w:rsid w:val="0063255F"/>
    <w:rsid w:val="0063287F"/>
    <w:rsid w:val="00632A1C"/>
    <w:rsid w:val="00633024"/>
    <w:rsid w:val="00633603"/>
    <w:rsid w:val="00633665"/>
    <w:rsid w:val="00633E65"/>
    <w:rsid w:val="0063493D"/>
    <w:rsid w:val="00634ACB"/>
    <w:rsid w:val="00634FD0"/>
    <w:rsid w:val="00635611"/>
    <w:rsid w:val="0063608B"/>
    <w:rsid w:val="006363DF"/>
    <w:rsid w:val="006363E7"/>
    <w:rsid w:val="00636507"/>
    <w:rsid w:val="006365E0"/>
    <w:rsid w:val="006368E0"/>
    <w:rsid w:val="0063772D"/>
    <w:rsid w:val="0064074A"/>
    <w:rsid w:val="00640A64"/>
    <w:rsid w:val="00640E20"/>
    <w:rsid w:val="006419B2"/>
    <w:rsid w:val="00641A5C"/>
    <w:rsid w:val="00641DEA"/>
    <w:rsid w:val="00642C93"/>
    <w:rsid w:val="006431E3"/>
    <w:rsid w:val="00643238"/>
    <w:rsid w:val="00643676"/>
    <w:rsid w:val="0064442A"/>
    <w:rsid w:val="006454B4"/>
    <w:rsid w:val="00645619"/>
    <w:rsid w:val="00646C8B"/>
    <w:rsid w:val="006470F2"/>
    <w:rsid w:val="00647D57"/>
    <w:rsid w:val="00647E4D"/>
    <w:rsid w:val="0065037C"/>
    <w:rsid w:val="006516AE"/>
    <w:rsid w:val="006521C4"/>
    <w:rsid w:val="006524C0"/>
    <w:rsid w:val="0065264C"/>
    <w:rsid w:val="00652875"/>
    <w:rsid w:val="00652E39"/>
    <w:rsid w:val="00654261"/>
    <w:rsid w:val="006542AD"/>
    <w:rsid w:val="0065437A"/>
    <w:rsid w:val="00654626"/>
    <w:rsid w:val="00654874"/>
    <w:rsid w:val="006552FD"/>
    <w:rsid w:val="00655498"/>
    <w:rsid w:val="00655AC6"/>
    <w:rsid w:val="006562E5"/>
    <w:rsid w:val="00656E4F"/>
    <w:rsid w:val="00657423"/>
    <w:rsid w:val="0066031D"/>
    <w:rsid w:val="0066040E"/>
    <w:rsid w:val="00660853"/>
    <w:rsid w:val="0066091F"/>
    <w:rsid w:val="00660DA1"/>
    <w:rsid w:val="00660E15"/>
    <w:rsid w:val="006610A1"/>
    <w:rsid w:val="006615AB"/>
    <w:rsid w:val="00661AF1"/>
    <w:rsid w:val="00661C74"/>
    <w:rsid w:val="00662B83"/>
    <w:rsid w:val="006632F7"/>
    <w:rsid w:val="00663708"/>
    <w:rsid w:val="00663850"/>
    <w:rsid w:val="00663A32"/>
    <w:rsid w:val="00663BF5"/>
    <w:rsid w:val="006641BB"/>
    <w:rsid w:val="0066483A"/>
    <w:rsid w:val="00664E78"/>
    <w:rsid w:val="006665C9"/>
    <w:rsid w:val="00666F1A"/>
    <w:rsid w:val="00667041"/>
    <w:rsid w:val="0066792D"/>
    <w:rsid w:val="00667A83"/>
    <w:rsid w:val="00667FE1"/>
    <w:rsid w:val="006701DD"/>
    <w:rsid w:val="00670522"/>
    <w:rsid w:val="006707A8"/>
    <w:rsid w:val="0067099B"/>
    <w:rsid w:val="00670D32"/>
    <w:rsid w:val="00671599"/>
    <w:rsid w:val="0067163B"/>
    <w:rsid w:val="006724EF"/>
    <w:rsid w:val="00673255"/>
    <w:rsid w:val="00673D24"/>
    <w:rsid w:val="00674827"/>
    <w:rsid w:val="00674A05"/>
    <w:rsid w:val="00674A68"/>
    <w:rsid w:val="00674CD1"/>
    <w:rsid w:val="006751F0"/>
    <w:rsid w:val="00675537"/>
    <w:rsid w:val="00675843"/>
    <w:rsid w:val="006759E4"/>
    <w:rsid w:val="00675C52"/>
    <w:rsid w:val="00675F0D"/>
    <w:rsid w:val="006767A5"/>
    <w:rsid w:val="00676F60"/>
    <w:rsid w:val="00676FE7"/>
    <w:rsid w:val="006776B8"/>
    <w:rsid w:val="00677C91"/>
    <w:rsid w:val="0068000F"/>
    <w:rsid w:val="006805BA"/>
    <w:rsid w:val="00680F60"/>
    <w:rsid w:val="0068152F"/>
    <w:rsid w:val="006816FE"/>
    <w:rsid w:val="00681C71"/>
    <w:rsid w:val="00681ECF"/>
    <w:rsid w:val="00681EFE"/>
    <w:rsid w:val="006820C1"/>
    <w:rsid w:val="006824BF"/>
    <w:rsid w:val="00682688"/>
    <w:rsid w:val="00683BB3"/>
    <w:rsid w:val="00683CBD"/>
    <w:rsid w:val="006842E8"/>
    <w:rsid w:val="00685811"/>
    <w:rsid w:val="00685BED"/>
    <w:rsid w:val="00687490"/>
    <w:rsid w:val="00687655"/>
    <w:rsid w:val="0069025B"/>
    <w:rsid w:val="00691E12"/>
    <w:rsid w:val="00692233"/>
    <w:rsid w:val="00692B75"/>
    <w:rsid w:val="00692D56"/>
    <w:rsid w:val="00693209"/>
    <w:rsid w:val="006933E6"/>
    <w:rsid w:val="006938CF"/>
    <w:rsid w:val="006949BF"/>
    <w:rsid w:val="00694AA1"/>
    <w:rsid w:val="00694D10"/>
    <w:rsid w:val="00694D37"/>
    <w:rsid w:val="00695BF6"/>
    <w:rsid w:val="0069685F"/>
    <w:rsid w:val="00696B89"/>
    <w:rsid w:val="00696BC2"/>
    <w:rsid w:val="00697040"/>
    <w:rsid w:val="006972B6"/>
    <w:rsid w:val="00697535"/>
    <w:rsid w:val="006977D8"/>
    <w:rsid w:val="00697ADB"/>
    <w:rsid w:val="006A03E7"/>
    <w:rsid w:val="006A04D1"/>
    <w:rsid w:val="006A10BB"/>
    <w:rsid w:val="006A144A"/>
    <w:rsid w:val="006A1749"/>
    <w:rsid w:val="006A1809"/>
    <w:rsid w:val="006A18B5"/>
    <w:rsid w:val="006A19B8"/>
    <w:rsid w:val="006A1A2C"/>
    <w:rsid w:val="006A1E38"/>
    <w:rsid w:val="006A1E5E"/>
    <w:rsid w:val="006A22CC"/>
    <w:rsid w:val="006A26C9"/>
    <w:rsid w:val="006A29A4"/>
    <w:rsid w:val="006A2ADB"/>
    <w:rsid w:val="006A2C5D"/>
    <w:rsid w:val="006A4805"/>
    <w:rsid w:val="006A4CD2"/>
    <w:rsid w:val="006A5EB8"/>
    <w:rsid w:val="006A6111"/>
    <w:rsid w:val="006A6228"/>
    <w:rsid w:val="006A693E"/>
    <w:rsid w:val="006A7845"/>
    <w:rsid w:val="006A7A19"/>
    <w:rsid w:val="006A7E2D"/>
    <w:rsid w:val="006B05A3"/>
    <w:rsid w:val="006B0B3F"/>
    <w:rsid w:val="006B16FB"/>
    <w:rsid w:val="006B205B"/>
    <w:rsid w:val="006B21B2"/>
    <w:rsid w:val="006B2974"/>
    <w:rsid w:val="006B2E1A"/>
    <w:rsid w:val="006B2F6E"/>
    <w:rsid w:val="006B31C7"/>
    <w:rsid w:val="006B458F"/>
    <w:rsid w:val="006B553A"/>
    <w:rsid w:val="006B5A52"/>
    <w:rsid w:val="006B61A4"/>
    <w:rsid w:val="006B6257"/>
    <w:rsid w:val="006B6D2A"/>
    <w:rsid w:val="006C089D"/>
    <w:rsid w:val="006C0F3C"/>
    <w:rsid w:val="006C1623"/>
    <w:rsid w:val="006C1735"/>
    <w:rsid w:val="006C205E"/>
    <w:rsid w:val="006C391F"/>
    <w:rsid w:val="006C4579"/>
    <w:rsid w:val="006C4877"/>
    <w:rsid w:val="006C4910"/>
    <w:rsid w:val="006C5524"/>
    <w:rsid w:val="006C5C12"/>
    <w:rsid w:val="006C5F36"/>
    <w:rsid w:val="006C66F5"/>
    <w:rsid w:val="006C704F"/>
    <w:rsid w:val="006C7C6C"/>
    <w:rsid w:val="006D1589"/>
    <w:rsid w:val="006D1E2D"/>
    <w:rsid w:val="006D1E76"/>
    <w:rsid w:val="006D2C9A"/>
    <w:rsid w:val="006D30B1"/>
    <w:rsid w:val="006D3791"/>
    <w:rsid w:val="006D3B50"/>
    <w:rsid w:val="006D3B67"/>
    <w:rsid w:val="006D3BBF"/>
    <w:rsid w:val="006D3D2D"/>
    <w:rsid w:val="006D3D75"/>
    <w:rsid w:val="006D5EDD"/>
    <w:rsid w:val="006D60BE"/>
    <w:rsid w:val="006D61A2"/>
    <w:rsid w:val="006D79CC"/>
    <w:rsid w:val="006E05C2"/>
    <w:rsid w:val="006E07B4"/>
    <w:rsid w:val="006E09C0"/>
    <w:rsid w:val="006E1BAD"/>
    <w:rsid w:val="006E2031"/>
    <w:rsid w:val="006E2897"/>
    <w:rsid w:val="006E29C9"/>
    <w:rsid w:val="006E4599"/>
    <w:rsid w:val="006E47E1"/>
    <w:rsid w:val="006E4A61"/>
    <w:rsid w:val="006E529A"/>
    <w:rsid w:val="006E5D29"/>
    <w:rsid w:val="006E636C"/>
    <w:rsid w:val="006E67C7"/>
    <w:rsid w:val="006E7A69"/>
    <w:rsid w:val="006E7C83"/>
    <w:rsid w:val="006F03A0"/>
    <w:rsid w:val="006F1670"/>
    <w:rsid w:val="006F1D71"/>
    <w:rsid w:val="006F2448"/>
    <w:rsid w:val="006F249D"/>
    <w:rsid w:val="006F24A8"/>
    <w:rsid w:val="006F2741"/>
    <w:rsid w:val="006F4003"/>
    <w:rsid w:val="006F4D94"/>
    <w:rsid w:val="006F5676"/>
    <w:rsid w:val="006F6C4C"/>
    <w:rsid w:val="006F7173"/>
    <w:rsid w:val="007001B5"/>
    <w:rsid w:val="0070080B"/>
    <w:rsid w:val="00700854"/>
    <w:rsid w:val="00700B68"/>
    <w:rsid w:val="0070219A"/>
    <w:rsid w:val="007021D4"/>
    <w:rsid w:val="007022D9"/>
    <w:rsid w:val="0070234B"/>
    <w:rsid w:val="00702565"/>
    <w:rsid w:val="0070270B"/>
    <w:rsid w:val="00702D06"/>
    <w:rsid w:val="007033F4"/>
    <w:rsid w:val="0070363C"/>
    <w:rsid w:val="007036BB"/>
    <w:rsid w:val="00703B85"/>
    <w:rsid w:val="00703CE0"/>
    <w:rsid w:val="00703ECC"/>
    <w:rsid w:val="00704591"/>
    <w:rsid w:val="007045F0"/>
    <w:rsid w:val="00704829"/>
    <w:rsid w:val="00704897"/>
    <w:rsid w:val="00704E5E"/>
    <w:rsid w:val="0070503D"/>
    <w:rsid w:val="00705301"/>
    <w:rsid w:val="007057BF"/>
    <w:rsid w:val="007058C1"/>
    <w:rsid w:val="0070623D"/>
    <w:rsid w:val="0070668B"/>
    <w:rsid w:val="00706E85"/>
    <w:rsid w:val="0070717C"/>
    <w:rsid w:val="00707EFB"/>
    <w:rsid w:val="00710066"/>
    <w:rsid w:val="00710386"/>
    <w:rsid w:val="00710B4D"/>
    <w:rsid w:val="00711C76"/>
    <w:rsid w:val="00711F22"/>
    <w:rsid w:val="00712A2E"/>
    <w:rsid w:val="00712DAA"/>
    <w:rsid w:val="00713F45"/>
    <w:rsid w:val="00714C09"/>
    <w:rsid w:val="00714F16"/>
    <w:rsid w:val="00715975"/>
    <w:rsid w:val="00715B9A"/>
    <w:rsid w:val="00715F0E"/>
    <w:rsid w:val="0071645A"/>
    <w:rsid w:val="00716BE2"/>
    <w:rsid w:val="007172CD"/>
    <w:rsid w:val="00717968"/>
    <w:rsid w:val="007200AE"/>
    <w:rsid w:val="00720450"/>
    <w:rsid w:val="007207F2"/>
    <w:rsid w:val="00720E76"/>
    <w:rsid w:val="00721D68"/>
    <w:rsid w:val="00721F51"/>
    <w:rsid w:val="00723CAC"/>
    <w:rsid w:val="00724D6E"/>
    <w:rsid w:val="0072546A"/>
    <w:rsid w:val="007254E2"/>
    <w:rsid w:val="00725A10"/>
    <w:rsid w:val="00725F8E"/>
    <w:rsid w:val="00725F96"/>
    <w:rsid w:val="007261F7"/>
    <w:rsid w:val="007265A0"/>
    <w:rsid w:val="00726894"/>
    <w:rsid w:val="007268A7"/>
    <w:rsid w:val="0073074C"/>
    <w:rsid w:val="00730764"/>
    <w:rsid w:val="007309B7"/>
    <w:rsid w:val="00732164"/>
    <w:rsid w:val="00732B2A"/>
    <w:rsid w:val="00732E52"/>
    <w:rsid w:val="00733861"/>
    <w:rsid w:val="00733B95"/>
    <w:rsid w:val="00733F22"/>
    <w:rsid w:val="00734615"/>
    <w:rsid w:val="007349E0"/>
    <w:rsid w:val="00734E85"/>
    <w:rsid w:val="0073508C"/>
    <w:rsid w:val="0073528C"/>
    <w:rsid w:val="00735567"/>
    <w:rsid w:val="007358EA"/>
    <w:rsid w:val="00735BB1"/>
    <w:rsid w:val="00735C14"/>
    <w:rsid w:val="007361DD"/>
    <w:rsid w:val="007368CC"/>
    <w:rsid w:val="00736EBE"/>
    <w:rsid w:val="00737879"/>
    <w:rsid w:val="007404AD"/>
    <w:rsid w:val="0074096C"/>
    <w:rsid w:val="00740EC0"/>
    <w:rsid w:val="00741316"/>
    <w:rsid w:val="007413B4"/>
    <w:rsid w:val="0074141D"/>
    <w:rsid w:val="007417AE"/>
    <w:rsid w:val="00741FFA"/>
    <w:rsid w:val="007427A8"/>
    <w:rsid w:val="007430DD"/>
    <w:rsid w:val="007433A0"/>
    <w:rsid w:val="007435BA"/>
    <w:rsid w:val="007443FA"/>
    <w:rsid w:val="007444D8"/>
    <w:rsid w:val="00744F1A"/>
    <w:rsid w:val="007451C8"/>
    <w:rsid w:val="007456CC"/>
    <w:rsid w:val="00745C06"/>
    <w:rsid w:val="00745C2C"/>
    <w:rsid w:val="00746602"/>
    <w:rsid w:val="00746AC4"/>
    <w:rsid w:val="00747BFE"/>
    <w:rsid w:val="007505B8"/>
    <w:rsid w:val="007506E1"/>
    <w:rsid w:val="0075082C"/>
    <w:rsid w:val="00751821"/>
    <w:rsid w:val="00753762"/>
    <w:rsid w:val="00753EC7"/>
    <w:rsid w:val="00753FE5"/>
    <w:rsid w:val="007540C8"/>
    <w:rsid w:val="00754193"/>
    <w:rsid w:val="007541A1"/>
    <w:rsid w:val="00754748"/>
    <w:rsid w:val="00754D3A"/>
    <w:rsid w:val="007552F1"/>
    <w:rsid w:val="0075699A"/>
    <w:rsid w:val="007577B9"/>
    <w:rsid w:val="007579A8"/>
    <w:rsid w:val="00757A77"/>
    <w:rsid w:val="00757D1E"/>
    <w:rsid w:val="00757F80"/>
    <w:rsid w:val="00760124"/>
    <w:rsid w:val="00760EDF"/>
    <w:rsid w:val="00761003"/>
    <w:rsid w:val="00761F37"/>
    <w:rsid w:val="00763205"/>
    <w:rsid w:val="007633F9"/>
    <w:rsid w:val="00763AD9"/>
    <w:rsid w:val="00763C2E"/>
    <w:rsid w:val="00763D59"/>
    <w:rsid w:val="00764670"/>
    <w:rsid w:val="0076571D"/>
    <w:rsid w:val="00765F39"/>
    <w:rsid w:val="00766163"/>
    <w:rsid w:val="0076617B"/>
    <w:rsid w:val="00766E9D"/>
    <w:rsid w:val="007674ED"/>
    <w:rsid w:val="007676E7"/>
    <w:rsid w:val="0076777F"/>
    <w:rsid w:val="0076799A"/>
    <w:rsid w:val="0077082A"/>
    <w:rsid w:val="00770B45"/>
    <w:rsid w:val="007719EB"/>
    <w:rsid w:val="00771F2E"/>
    <w:rsid w:val="007724FE"/>
    <w:rsid w:val="00773A80"/>
    <w:rsid w:val="0077483F"/>
    <w:rsid w:val="00775138"/>
    <w:rsid w:val="007752A8"/>
    <w:rsid w:val="007755AE"/>
    <w:rsid w:val="007802E8"/>
    <w:rsid w:val="00780548"/>
    <w:rsid w:val="00780A7A"/>
    <w:rsid w:val="00780C95"/>
    <w:rsid w:val="00780DC9"/>
    <w:rsid w:val="007815C8"/>
    <w:rsid w:val="00782074"/>
    <w:rsid w:val="00782174"/>
    <w:rsid w:val="00782432"/>
    <w:rsid w:val="0078286F"/>
    <w:rsid w:val="00782C1E"/>
    <w:rsid w:val="00784928"/>
    <w:rsid w:val="00784C99"/>
    <w:rsid w:val="00785CCD"/>
    <w:rsid w:val="00786783"/>
    <w:rsid w:val="00786BDE"/>
    <w:rsid w:val="0078723F"/>
    <w:rsid w:val="007874DE"/>
    <w:rsid w:val="0079004E"/>
    <w:rsid w:val="00790A7E"/>
    <w:rsid w:val="0079104D"/>
    <w:rsid w:val="007915DD"/>
    <w:rsid w:val="007928FE"/>
    <w:rsid w:val="00793714"/>
    <w:rsid w:val="00794141"/>
    <w:rsid w:val="00794303"/>
    <w:rsid w:val="00794760"/>
    <w:rsid w:val="00796389"/>
    <w:rsid w:val="00796BAE"/>
    <w:rsid w:val="007975EC"/>
    <w:rsid w:val="007A03D2"/>
    <w:rsid w:val="007A0552"/>
    <w:rsid w:val="007A07DA"/>
    <w:rsid w:val="007A11DA"/>
    <w:rsid w:val="007A1E84"/>
    <w:rsid w:val="007A2A5A"/>
    <w:rsid w:val="007A3F30"/>
    <w:rsid w:val="007A430A"/>
    <w:rsid w:val="007A4A4B"/>
    <w:rsid w:val="007A5429"/>
    <w:rsid w:val="007A595F"/>
    <w:rsid w:val="007A5A0A"/>
    <w:rsid w:val="007A5DA4"/>
    <w:rsid w:val="007A5ED5"/>
    <w:rsid w:val="007A6B1A"/>
    <w:rsid w:val="007A7B5A"/>
    <w:rsid w:val="007B03A3"/>
    <w:rsid w:val="007B08FD"/>
    <w:rsid w:val="007B1224"/>
    <w:rsid w:val="007B14A8"/>
    <w:rsid w:val="007B1A76"/>
    <w:rsid w:val="007B22EE"/>
    <w:rsid w:val="007B28C7"/>
    <w:rsid w:val="007B293B"/>
    <w:rsid w:val="007B2A1D"/>
    <w:rsid w:val="007B30E4"/>
    <w:rsid w:val="007B3E84"/>
    <w:rsid w:val="007B598D"/>
    <w:rsid w:val="007B5A1F"/>
    <w:rsid w:val="007B5D8F"/>
    <w:rsid w:val="007B5DBB"/>
    <w:rsid w:val="007B72A0"/>
    <w:rsid w:val="007B7319"/>
    <w:rsid w:val="007B7B80"/>
    <w:rsid w:val="007B7CF8"/>
    <w:rsid w:val="007C0106"/>
    <w:rsid w:val="007C0AAA"/>
    <w:rsid w:val="007C1C5B"/>
    <w:rsid w:val="007C1FCB"/>
    <w:rsid w:val="007C25CC"/>
    <w:rsid w:val="007C3427"/>
    <w:rsid w:val="007C3994"/>
    <w:rsid w:val="007C3BA5"/>
    <w:rsid w:val="007C3C90"/>
    <w:rsid w:val="007C4226"/>
    <w:rsid w:val="007C4BE4"/>
    <w:rsid w:val="007C61BD"/>
    <w:rsid w:val="007C6BCF"/>
    <w:rsid w:val="007C738E"/>
    <w:rsid w:val="007C7423"/>
    <w:rsid w:val="007C7A58"/>
    <w:rsid w:val="007C7C31"/>
    <w:rsid w:val="007D005D"/>
    <w:rsid w:val="007D09C6"/>
    <w:rsid w:val="007D0AB3"/>
    <w:rsid w:val="007D0CB0"/>
    <w:rsid w:val="007D0E7B"/>
    <w:rsid w:val="007D12E1"/>
    <w:rsid w:val="007D188F"/>
    <w:rsid w:val="007D1E09"/>
    <w:rsid w:val="007D2053"/>
    <w:rsid w:val="007D2275"/>
    <w:rsid w:val="007D2603"/>
    <w:rsid w:val="007D2718"/>
    <w:rsid w:val="007D30FD"/>
    <w:rsid w:val="007D33A6"/>
    <w:rsid w:val="007D377B"/>
    <w:rsid w:val="007D3968"/>
    <w:rsid w:val="007D3A28"/>
    <w:rsid w:val="007D49EA"/>
    <w:rsid w:val="007D4A22"/>
    <w:rsid w:val="007D4BAF"/>
    <w:rsid w:val="007D5E34"/>
    <w:rsid w:val="007D63F0"/>
    <w:rsid w:val="007D669C"/>
    <w:rsid w:val="007D69B9"/>
    <w:rsid w:val="007D6B81"/>
    <w:rsid w:val="007D77C9"/>
    <w:rsid w:val="007D7C11"/>
    <w:rsid w:val="007E1BE9"/>
    <w:rsid w:val="007E2468"/>
    <w:rsid w:val="007E273A"/>
    <w:rsid w:val="007E2A2F"/>
    <w:rsid w:val="007E316D"/>
    <w:rsid w:val="007E4340"/>
    <w:rsid w:val="007E4A49"/>
    <w:rsid w:val="007E5C92"/>
    <w:rsid w:val="007E6291"/>
    <w:rsid w:val="007E68F1"/>
    <w:rsid w:val="007E69FC"/>
    <w:rsid w:val="007E6F40"/>
    <w:rsid w:val="007E71A5"/>
    <w:rsid w:val="007E781B"/>
    <w:rsid w:val="007E78CF"/>
    <w:rsid w:val="007E7940"/>
    <w:rsid w:val="007F0537"/>
    <w:rsid w:val="007F0C1A"/>
    <w:rsid w:val="007F0C80"/>
    <w:rsid w:val="007F10D7"/>
    <w:rsid w:val="007F1212"/>
    <w:rsid w:val="007F189C"/>
    <w:rsid w:val="007F1920"/>
    <w:rsid w:val="007F29D3"/>
    <w:rsid w:val="007F37BA"/>
    <w:rsid w:val="007F4C58"/>
    <w:rsid w:val="007F54D9"/>
    <w:rsid w:val="007F5739"/>
    <w:rsid w:val="007F5B5A"/>
    <w:rsid w:val="007F5E13"/>
    <w:rsid w:val="007F61B9"/>
    <w:rsid w:val="007F6830"/>
    <w:rsid w:val="00800139"/>
    <w:rsid w:val="00800675"/>
    <w:rsid w:val="00801B7A"/>
    <w:rsid w:val="008028B2"/>
    <w:rsid w:val="00802BD6"/>
    <w:rsid w:val="00802C99"/>
    <w:rsid w:val="008031AA"/>
    <w:rsid w:val="0080406B"/>
    <w:rsid w:val="0080415D"/>
    <w:rsid w:val="00804C37"/>
    <w:rsid w:val="00805308"/>
    <w:rsid w:val="0080559F"/>
    <w:rsid w:val="00806263"/>
    <w:rsid w:val="008064C4"/>
    <w:rsid w:val="0080702A"/>
    <w:rsid w:val="008074F1"/>
    <w:rsid w:val="008103D5"/>
    <w:rsid w:val="00810B0A"/>
    <w:rsid w:val="008110D5"/>
    <w:rsid w:val="0081254C"/>
    <w:rsid w:val="0081285F"/>
    <w:rsid w:val="00812886"/>
    <w:rsid w:val="00812D6C"/>
    <w:rsid w:val="0081308B"/>
    <w:rsid w:val="00813DC9"/>
    <w:rsid w:val="008140DC"/>
    <w:rsid w:val="00814662"/>
    <w:rsid w:val="00814793"/>
    <w:rsid w:val="008151D1"/>
    <w:rsid w:val="0081526E"/>
    <w:rsid w:val="00815306"/>
    <w:rsid w:val="00817321"/>
    <w:rsid w:val="00817362"/>
    <w:rsid w:val="00820267"/>
    <w:rsid w:val="008209E4"/>
    <w:rsid w:val="0082130A"/>
    <w:rsid w:val="008217F4"/>
    <w:rsid w:val="00821B20"/>
    <w:rsid w:val="00821CD8"/>
    <w:rsid w:val="00822190"/>
    <w:rsid w:val="00822227"/>
    <w:rsid w:val="008227DA"/>
    <w:rsid w:val="00822E68"/>
    <w:rsid w:val="00823B1C"/>
    <w:rsid w:val="00823C5A"/>
    <w:rsid w:val="00823D77"/>
    <w:rsid w:val="00823DD5"/>
    <w:rsid w:val="008249D6"/>
    <w:rsid w:val="00824AFC"/>
    <w:rsid w:val="00825E48"/>
    <w:rsid w:val="008260CC"/>
    <w:rsid w:val="00827F97"/>
    <w:rsid w:val="00830552"/>
    <w:rsid w:val="008307B1"/>
    <w:rsid w:val="00830DBB"/>
    <w:rsid w:val="00832034"/>
    <w:rsid w:val="008329A8"/>
    <w:rsid w:val="00832A5B"/>
    <w:rsid w:val="008335E8"/>
    <w:rsid w:val="00833B18"/>
    <w:rsid w:val="00834C5F"/>
    <w:rsid w:val="0083502E"/>
    <w:rsid w:val="008354D0"/>
    <w:rsid w:val="0083607F"/>
    <w:rsid w:val="00836278"/>
    <w:rsid w:val="008367B5"/>
    <w:rsid w:val="008376A8"/>
    <w:rsid w:val="00840661"/>
    <w:rsid w:val="00840985"/>
    <w:rsid w:val="00841593"/>
    <w:rsid w:val="00844023"/>
    <w:rsid w:val="00844E13"/>
    <w:rsid w:val="00844F18"/>
    <w:rsid w:val="00845692"/>
    <w:rsid w:val="00845FB0"/>
    <w:rsid w:val="00846440"/>
    <w:rsid w:val="008479BA"/>
    <w:rsid w:val="008505B1"/>
    <w:rsid w:val="00852AD0"/>
    <w:rsid w:val="00852C37"/>
    <w:rsid w:val="00853271"/>
    <w:rsid w:val="00853793"/>
    <w:rsid w:val="00853AF0"/>
    <w:rsid w:val="00853D56"/>
    <w:rsid w:val="0085409F"/>
    <w:rsid w:val="00855068"/>
    <w:rsid w:val="008555F1"/>
    <w:rsid w:val="00855756"/>
    <w:rsid w:val="00855FCA"/>
    <w:rsid w:val="008566E9"/>
    <w:rsid w:val="008568C5"/>
    <w:rsid w:val="00856B0E"/>
    <w:rsid w:val="008577A9"/>
    <w:rsid w:val="00857C42"/>
    <w:rsid w:val="00860210"/>
    <w:rsid w:val="008603C2"/>
    <w:rsid w:val="00860965"/>
    <w:rsid w:val="00860CED"/>
    <w:rsid w:val="008620E6"/>
    <w:rsid w:val="008623BC"/>
    <w:rsid w:val="00862A3C"/>
    <w:rsid w:val="0086304A"/>
    <w:rsid w:val="008630CB"/>
    <w:rsid w:val="00863DA5"/>
    <w:rsid w:val="00864731"/>
    <w:rsid w:val="00865DFF"/>
    <w:rsid w:val="00866302"/>
    <w:rsid w:val="0086654C"/>
    <w:rsid w:val="00866696"/>
    <w:rsid w:val="008668EC"/>
    <w:rsid w:val="00866EBA"/>
    <w:rsid w:val="00867360"/>
    <w:rsid w:val="00867D08"/>
    <w:rsid w:val="00870AC4"/>
    <w:rsid w:val="00870FE8"/>
    <w:rsid w:val="0087114F"/>
    <w:rsid w:val="00872092"/>
    <w:rsid w:val="00872661"/>
    <w:rsid w:val="00872DF1"/>
    <w:rsid w:val="00873694"/>
    <w:rsid w:val="008736EF"/>
    <w:rsid w:val="0087452A"/>
    <w:rsid w:val="008748DC"/>
    <w:rsid w:val="00874DFD"/>
    <w:rsid w:val="008750EB"/>
    <w:rsid w:val="0087515C"/>
    <w:rsid w:val="0087696F"/>
    <w:rsid w:val="00877105"/>
    <w:rsid w:val="008773BC"/>
    <w:rsid w:val="00877A69"/>
    <w:rsid w:val="00877B16"/>
    <w:rsid w:val="008807C5"/>
    <w:rsid w:val="00880A51"/>
    <w:rsid w:val="008810C0"/>
    <w:rsid w:val="00881C3C"/>
    <w:rsid w:val="0088228D"/>
    <w:rsid w:val="00882952"/>
    <w:rsid w:val="00882B74"/>
    <w:rsid w:val="00882D1E"/>
    <w:rsid w:val="00883F11"/>
    <w:rsid w:val="00884593"/>
    <w:rsid w:val="008847E0"/>
    <w:rsid w:val="00884D86"/>
    <w:rsid w:val="00885A95"/>
    <w:rsid w:val="008862B8"/>
    <w:rsid w:val="0088696E"/>
    <w:rsid w:val="00886DED"/>
    <w:rsid w:val="00890A79"/>
    <w:rsid w:val="00890ADC"/>
    <w:rsid w:val="00890E48"/>
    <w:rsid w:val="00891469"/>
    <w:rsid w:val="00891EE4"/>
    <w:rsid w:val="00892260"/>
    <w:rsid w:val="00892368"/>
    <w:rsid w:val="00892769"/>
    <w:rsid w:val="00892C0B"/>
    <w:rsid w:val="00893573"/>
    <w:rsid w:val="008937C9"/>
    <w:rsid w:val="00893C08"/>
    <w:rsid w:val="0089452A"/>
    <w:rsid w:val="00894694"/>
    <w:rsid w:val="00894BCE"/>
    <w:rsid w:val="0089520E"/>
    <w:rsid w:val="00895E1F"/>
    <w:rsid w:val="008967AE"/>
    <w:rsid w:val="00896D3B"/>
    <w:rsid w:val="00896FA6"/>
    <w:rsid w:val="00897472"/>
    <w:rsid w:val="00897674"/>
    <w:rsid w:val="00897877"/>
    <w:rsid w:val="008978E4"/>
    <w:rsid w:val="008A02E2"/>
    <w:rsid w:val="008A0F7A"/>
    <w:rsid w:val="008A2E21"/>
    <w:rsid w:val="008A2E47"/>
    <w:rsid w:val="008A3B68"/>
    <w:rsid w:val="008A41A0"/>
    <w:rsid w:val="008A48C8"/>
    <w:rsid w:val="008A4A99"/>
    <w:rsid w:val="008A4FCA"/>
    <w:rsid w:val="008A5E6B"/>
    <w:rsid w:val="008A6193"/>
    <w:rsid w:val="008A739B"/>
    <w:rsid w:val="008A748E"/>
    <w:rsid w:val="008A7E8B"/>
    <w:rsid w:val="008B0C9B"/>
    <w:rsid w:val="008B0FE8"/>
    <w:rsid w:val="008B20D8"/>
    <w:rsid w:val="008B2484"/>
    <w:rsid w:val="008B3461"/>
    <w:rsid w:val="008B35DA"/>
    <w:rsid w:val="008B36FC"/>
    <w:rsid w:val="008B3A18"/>
    <w:rsid w:val="008B3DA0"/>
    <w:rsid w:val="008B3ED9"/>
    <w:rsid w:val="008B4A1A"/>
    <w:rsid w:val="008B5958"/>
    <w:rsid w:val="008B5A2E"/>
    <w:rsid w:val="008B5E07"/>
    <w:rsid w:val="008B650B"/>
    <w:rsid w:val="008B74C4"/>
    <w:rsid w:val="008B7BF0"/>
    <w:rsid w:val="008B7EE3"/>
    <w:rsid w:val="008C01EF"/>
    <w:rsid w:val="008C0508"/>
    <w:rsid w:val="008C0934"/>
    <w:rsid w:val="008C120B"/>
    <w:rsid w:val="008C13E9"/>
    <w:rsid w:val="008C1AB8"/>
    <w:rsid w:val="008C1B3E"/>
    <w:rsid w:val="008C2027"/>
    <w:rsid w:val="008C296F"/>
    <w:rsid w:val="008C2B8F"/>
    <w:rsid w:val="008C2F73"/>
    <w:rsid w:val="008C3032"/>
    <w:rsid w:val="008C3FFA"/>
    <w:rsid w:val="008C4195"/>
    <w:rsid w:val="008C4687"/>
    <w:rsid w:val="008C4895"/>
    <w:rsid w:val="008C518A"/>
    <w:rsid w:val="008C55F6"/>
    <w:rsid w:val="008C5740"/>
    <w:rsid w:val="008C6687"/>
    <w:rsid w:val="008C6A21"/>
    <w:rsid w:val="008C6C0F"/>
    <w:rsid w:val="008C714E"/>
    <w:rsid w:val="008C721D"/>
    <w:rsid w:val="008C765B"/>
    <w:rsid w:val="008D0015"/>
    <w:rsid w:val="008D0611"/>
    <w:rsid w:val="008D10A1"/>
    <w:rsid w:val="008D13E3"/>
    <w:rsid w:val="008D2262"/>
    <w:rsid w:val="008D22C7"/>
    <w:rsid w:val="008D2CC0"/>
    <w:rsid w:val="008D3CE0"/>
    <w:rsid w:val="008D3D16"/>
    <w:rsid w:val="008D4669"/>
    <w:rsid w:val="008D4737"/>
    <w:rsid w:val="008D4844"/>
    <w:rsid w:val="008D4CAB"/>
    <w:rsid w:val="008D599D"/>
    <w:rsid w:val="008D6D19"/>
    <w:rsid w:val="008D7632"/>
    <w:rsid w:val="008D76B1"/>
    <w:rsid w:val="008D7AAD"/>
    <w:rsid w:val="008E03B9"/>
    <w:rsid w:val="008E0A3A"/>
    <w:rsid w:val="008E0B3A"/>
    <w:rsid w:val="008E0C3A"/>
    <w:rsid w:val="008E1E7E"/>
    <w:rsid w:val="008E1EAE"/>
    <w:rsid w:val="008E253B"/>
    <w:rsid w:val="008E28AA"/>
    <w:rsid w:val="008E2B1C"/>
    <w:rsid w:val="008E371E"/>
    <w:rsid w:val="008E37E7"/>
    <w:rsid w:val="008E477E"/>
    <w:rsid w:val="008E5253"/>
    <w:rsid w:val="008E5437"/>
    <w:rsid w:val="008E56D7"/>
    <w:rsid w:val="008E5FBA"/>
    <w:rsid w:val="008E673F"/>
    <w:rsid w:val="008E6BA3"/>
    <w:rsid w:val="008E6E2A"/>
    <w:rsid w:val="008E715D"/>
    <w:rsid w:val="008E74DC"/>
    <w:rsid w:val="008E7502"/>
    <w:rsid w:val="008E75DD"/>
    <w:rsid w:val="008E7EDA"/>
    <w:rsid w:val="008F00C7"/>
    <w:rsid w:val="008F0207"/>
    <w:rsid w:val="008F0411"/>
    <w:rsid w:val="008F056E"/>
    <w:rsid w:val="008F05C2"/>
    <w:rsid w:val="008F0D87"/>
    <w:rsid w:val="008F1528"/>
    <w:rsid w:val="008F1A0E"/>
    <w:rsid w:val="008F219C"/>
    <w:rsid w:val="008F2EBF"/>
    <w:rsid w:val="008F36B5"/>
    <w:rsid w:val="008F44B4"/>
    <w:rsid w:val="008F50F2"/>
    <w:rsid w:val="008F5596"/>
    <w:rsid w:val="008F63A5"/>
    <w:rsid w:val="008F6FFB"/>
    <w:rsid w:val="008F74F8"/>
    <w:rsid w:val="008F7D79"/>
    <w:rsid w:val="009004F0"/>
    <w:rsid w:val="0090070B"/>
    <w:rsid w:val="00900B69"/>
    <w:rsid w:val="009012FE"/>
    <w:rsid w:val="00901965"/>
    <w:rsid w:val="00902045"/>
    <w:rsid w:val="009021E0"/>
    <w:rsid w:val="0090235A"/>
    <w:rsid w:val="0090294A"/>
    <w:rsid w:val="00902ADE"/>
    <w:rsid w:val="00902BB1"/>
    <w:rsid w:val="00902EE5"/>
    <w:rsid w:val="00903106"/>
    <w:rsid w:val="00903492"/>
    <w:rsid w:val="00903AD8"/>
    <w:rsid w:val="00903ED3"/>
    <w:rsid w:val="009042D0"/>
    <w:rsid w:val="009049F0"/>
    <w:rsid w:val="00904AD3"/>
    <w:rsid w:val="00904B95"/>
    <w:rsid w:val="009051E5"/>
    <w:rsid w:val="009053E1"/>
    <w:rsid w:val="00905863"/>
    <w:rsid w:val="009058D7"/>
    <w:rsid w:val="00905B02"/>
    <w:rsid w:val="00905B73"/>
    <w:rsid w:val="00906E51"/>
    <w:rsid w:val="00907516"/>
    <w:rsid w:val="00910627"/>
    <w:rsid w:val="009108DE"/>
    <w:rsid w:val="00910AEF"/>
    <w:rsid w:val="00910B9D"/>
    <w:rsid w:val="00910E6A"/>
    <w:rsid w:val="00910FB1"/>
    <w:rsid w:val="00911136"/>
    <w:rsid w:val="00911170"/>
    <w:rsid w:val="0091184B"/>
    <w:rsid w:val="00911DD2"/>
    <w:rsid w:val="00912032"/>
    <w:rsid w:val="00912277"/>
    <w:rsid w:val="009122D4"/>
    <w:rsid w:val="00912532"/>
    <w:rsid w:val="00912777"/>
    <w:rsid w:val="00912807"/>
    <w:rsid w:val="00913090"/>
    <w:rsid w:val="00914DD7"/>
    <w:rsid w:val="009161D0"/>
    <w:rsid w:val="0091650B"/>
    <w:rsid w:val="00916ACD"/>
    <w:rsid w:val="00916B82"/>
    <w:rsid w:val="00916CB4"/>
    <w:rsid w:val="00920DE1"/>
    <w:rsid w:val="00920F6B"/>
    <w:rsid w:val="0092132C"/>
    <w:rsid w:val="009214A2"/>
    <w:rsid w:val="009226B5"/>
    <w:rsid w:val="00923AF2"/>
    <w:rsid w:val="009242EF"/>
    <w:rsid w:val="00924DE4"/>
    <w:rsid w:val="009251AD"/>
    <w:rsid w:val="009261B6"/>
    <w:rsid w:val="00926202"/>
    <w:rsid w:val="00926323"/>
    <w:rsid w:val="009264B6"/>
    <w:rsid w:val="00927ED0"/>
    <w:rsid w:val="00927F02"/>
    <w:rsid w:val="00930404"/>
    <w:rsid w:val="009307B9"/>
    <w:rsid w:val="00930B02"/>
    <w:rsid w:val="0093115A"/>
    <w:rsid w:val="00931ED8"/>
    <w:rsid w:val="009321AA"/>
    <w:rsid w:val="00932DE5"/>
    <w:rsid w:val="00932F53"/>
    <w:rsid w:val="009347CF"/>
    <w:rsid w:val="00934D65"/>
    <w:rsid w:val="009354FF"/>
    <w:rsid w:val="00935855"/>
    <w:rsid w:val="00935C16"/>
    <w:rsid w:val="00937040"/>
    <w:rsid w:val="009402D9"/>
    <w:rsid w:val="00941894"/>
    <w:rsid w:val="00941C2F"/>
    <w:rsid w:val="00944044"/>
    <w:rsid w:val="00944216"/>
    <w:rsid w:val="009442F9"/>
    <w:rsid w:val="00945400"/>
    <w:rsid w:val="00945436"/>
    <w:rsid w:val="0094545C"/>
    <w:rsid w:val="009459F2"/>
    <w:rsid w:val="00945DC7"/>
    <w:rsid w:val="009465BA"/>
    <w:rsid w:val="00947597"/>
    <w:rsid w:val="009476A2"/>
    <w:rsid w:val="009476DA"/>
    <w:rsid w:val="00947D00"/>
    <w:rsid w:val="00950049"/>
    <w:rsid w:val="00950F0A"/>
    <w:rsid w:val="0095123E"/>
    <w:rsid w:val="0095177D"/>
    <w:rsid w:val="00951911"/>
    <w:rsid w:val="00951C3F"/>
    <w:rsid w:val="00951CAF"/>
    <w:rsid w:val="00952EBB"/>
    <w:rsid w:val="009531EB"/>
    <w:rsid w:val="00953A70"/>
    <w:rsid w:val="0095438C"/>
    <w:rsid w:val="00954BE5"/>
    <w:rsid w:val="00955174"/>
    <w:rsid w:val="00955655"/>
    <w:rsid w:val="009558CA"/>
    <w:rsid w:val="0095614A"/>
    <w:rsid w:val="0095667C"/>
    <w:rsid w:val="00956E81"/>
    <w:rsid w:val="009571D8"/>
    <w:rsid w:val="009576A1"/>
    <w:rsid w:val="009603CA"/>
    <w:rsid w:val="009604F1"/>
    <w:rsid w:val="00961501"/>
    <w:rsid w:val="00961943"/>
    <w:rsid w:val="0096295D"/>
    <w:rsid w:val="009629B1"/>
    <w:rsid w:val="0096339C"/>
    <w:rsid w:val="00964FE3"/>
    <w:rsid w:val="009650AE"/>
    <w:rsid w:val="0096546C"/>
    <w:rsid w:val="0096574C"/>
    <w:rsid w:val="00966AAA"/>
    <w:rsid w:val="00966AC4"/>
    <w:rsid w:val="00967A55"/>
    <w:rsid w:val="00967DB1"/>
    <w:rsid w:val="00967EB7"/>
    <w:rsid w:val="00970070"/>
    <w:rsid w:val="00971E63"/>
    <w:rsid w:val="00972DFA"/>
    <w:rsid w:val="00973423"/>
    <w:rsid w:val="00973D91"/>
    <w:rsid w:val="0097414E"/>
    <w:rsid w:val="00974BC4"/>
    <w:rsid w:val="00974CE8"/>
    <w:rsid w:val="00975422"/>
    <w:rsid w:val="009764D9"/>
    <w:rsid w:val="00976C8D"/>
    <w:rsid w:val="0097771C"/>
    <w:rsid w:val="00977C5F"/>
    <w:rsid w:val="009801F5"/>
    <w:rsid w:val="009802AC"/>
    <w:rsid w:val="009817A1"/>
    <w:rsid w:val="00981E4A"/>
    <w:rsid w:val="00982348"/>
    <w:rsid w:val="00982F2F"/>
    <w:rsid w:val="0098340A"/>
    <w:rsid w:val="00984AA5"/>
    <w:rsid w:val="00984C25"/>
    <w:rsid w:val="00985120"/>
    <w:rsid w:val="009852CE"/>
    <w:rsid w:val="00986B5A"/>
    <w:rsid w:val="009870DC"/>
    <w:rsid w:val="0098788E"/>
    <w:rsid w:val="009879D5"/>
    <w:rsid w:val="00987ED9"/>
    <w:rsid w:val="00990688"/>
    <w:rsid w:val="0099086A"/>
    <w:rsid w:val="009908FF"/>
    <w:rsid w:val="00991277"/>
    <w:rsid w:val="00991E4F"/>
    <w:rsid w:val="00992681"/>
    <w:rsid w:val="00993015"/>
    <w:rsid w:val="00994CA2"/>
    <w:rsid w:val="009954E5"/>
    <w:rsid w:val="0099568E"/>
    <w:rsid w:val="00995B29"/>
    <w:rsid w:val="00995F8C"/>
    <w:rsid w:val="00996C08"/>
    <w:rsid w:val="00997A9C"/>
    <w:rsid w:val="00997AC5"/>
    <w:rsid w:val="00997E4A"/>
    <w:rsid w:val="00997FD5"/>
    <w:rsid w:val="009A0700"/>
    <w:rsid w:val="009A075C"/>
    <w:rsid w:val="009A0A99"/>
    <w:rsid w:val="009A155E"/>
    <w:rsid w:val="009A1AAE"/>
    <w:rsid w:val="009A1D01"/>
    <w:rsid w:val="009A1EF4"/>
    <w:rsid w:val="009A22A4"/>
    <w:rsid w:val="009A2F19"/>
    <w:rsid w:val="009A2F53"/>
    <w:rsid w:val="009A3373"/>
    <w:rsid w:val="009A3F20"/>
    <w:rsid w:val="009A4F49"/>
    <w:rsid w:val="009A5496"/>
    <w:rsid w:val="009A6815"/>
    <w:rsid w:val="009A712C"/>
    <w:rsid w:val="009A7337"/>
    <w:rsid w:val="009A76EA"/>
    <w:rsid w:val="009A7BC2"/>
    <w:rsid w:val="009B071D"/>
    <w:rsid w:val="009B1381"/>
    <w:rsid w:val="009B15EE"/>
    <w:rsid w:val="009B21FA"/>
    <w:rsid w:val="009B292A"/>
    <w:rsid w:val="009B30EE"/>
    <w:rsid w:val="009B4E19"/>
    <w:rsid w:val="009B4F0D"/>
    <w:rsid w:val="009C0CF4"/>
    <w:rsid w:val="009C140B"/>
    <w:rsid w:val="009C1CC7"/>
    <w:rsid w:val="009C25D5"/>
    <w:rsid w:val="009C2A27"/>
    <w:rsid w:val="009C2C9A"/>
    <w:rsid w:val="009C401E"/>
    <w:rsid w:val="009C4AA9"/>
    <w:rsid w:val="009C4EFC"/>
    <w:rsid w:val="009C70C7"/>
    <w:rsid w:val="009D023D"/>
    <w:rsid w:val="009D0FA7"/>
    <w:rsid w:val="009D1B36"/>
    <w:rsid w:val="009D2140"/>
    <w:rsid w:val="009D2EF1"/>
    <w:rsid w:val="009D3354"/>
    <w:rsid w:val="009D3B8E"/>
    <w:rsid w:val="009D3FA1"/>
    <w:rsid w:val="009D53E5"/>
    <w:rsid w:val="009D5950"/>
    <w:rsid w:val="009D5C3B"/>
    <w:rsid w:val="009D5EFE"/>
    <w:rsid w:val="009D6409"/>
    <w:rsid w:val="009D72E8"/>
    <w:rsid w:val="009D772C"/>
    <w:rsid w:val="009D77F4"/>
    <w:rsid w:val="009D7C8A"/>
    <w:rsid w:val="009E08B2"/>
    <w:rsid w:val="009E1A34"/>
    <w:rsid w:val="009E1FBB"/>
    <w:rsid w:val="009E2367"/>
    <w:rsid w:val="009E25C2"/>
    <w:rsid w:val="009E2934"/>
    <w:rsid w:val="009E33B8"/>
    <w:rsid w:val="009E3442"/>
    <w:rsid w:val="009E3694"/>
    <w:rsid w:val="009E3A7B"/>
    <w:rsid w:val="009E4AFC"/>
    <w:rsid w:val="009E5222"/>
    <w:rsid w:val="009E5FF8"/>
    <w:rsid w:val="009E61C2"/>
    <w:rsid w:val="009E63D3"/>
    <w:rsid w:val="009F00F7"/>
    <w:rsid w:val="009F0294"/>
    <w:rsid w:val="009F03B8"/>
    <w:rsid w:val="009F0E99"/>
    <w:rsid w:val="009F1C05"/>
    <w:rsid w:val="009F2019"/>
    <w:rsid w:val="009F3064"/>
    <w:rsid w:val="009F4DD0"/>
    <w:rsid w:val="009F5A68"/>
    <w:rsid w:val="009F5DEB"/>
    <w:rsid w:val="009F611D"/>
    <w:rsid w:val="009F6A2F"/>
    <w:rsid w:val="009F71BF"/>
    <w:rsid w:val="009F7341"/>
    <w:rsid w:val="009F7D50"/>
    <w:rsid w:val="009F7FB8"/>
    <w:rsid w:val="00A00074"/>
    <w:rsid w:val="00A00206"/>
    <w:rsid w:val="00A00485"/>
    <w:rsid w:val="00A00B61"/>
    <w:rsid w:val="00A00F79"/>
    <w:rsid w:val="00A0192C"/>
    <w:rsid w:val="00A01D1B"/>
    <w:rsid w:val="00A025AC"/>
    <w:rsid w:val="00A02C12"/>
    <w:rsid w:val="00A0309D"/>
    <w:rsid w:val="00A033B0"/>
    <w:rsid w:val="00A03E3D"/>
    <w:rsid w:val="00A0427D"/>
    <w:rsid w:val="00A04804"/>
    <w:rsid w:val="00A054BE"/>
    <w:rsid w:val="00A06BEF"/>
    <w:rsid w:val="00A06DA9"/>
    <w:rsid w:val="00A06E32"/>
    <w:rsid w:val="00A074F3"/>
    <w:rsid w:val="00A078DE"/>
    <w:rsid w:val="00A079D0"/>
    <w:rsid w:val="00A07B6D"/>
    <w:rsid w:val="00A07FAA"/>
    <w:rsid w:val="00A10484"/>
    <w:rsid w:val="00A10787"/>
    <w:rsid w:val="00A10B42"/>
    <w:rsid w:val="00A112EF"/>
    <w:rsid w:val="00A11D7E"/>
    <w:rsid w:val="00A13063"/>
    <w:rsid w:val="00A131D1"/>
    <w:rsid w:val="00A13482"/>
    <w:rsid w:val="00A157AF"/>
    <w:rsid w:val="00A15D98"/>
    <w:rsid w:val="00A16089"/>
    <w:rsid w:val="00A16539"/>
    <w:rsid w:val="00A16C4C"/>
    <w:rsid w:val="00A179B5"/>
    <w:rsid w:val="00A200E6"/>
    <w:rsid w:val="00A20131"/>
    <w:rsid w:val="00A201A4"/>
    <w:rsid w:val="00A20E19"/>
    <w:rsid w:val="00A211BA"/>
    <w:rsid w:val="00A211E3"/>
    <w:rsid w:val="00A21A41"/>
    <w:rsid w:val="00A21D63"/>
    <w:rsid w:val="00A22EE6"/>
    <w:rsid w:val="00A23A53"/>
    <w:rsid w:val="00A2481C"/>
    <w:rsid w:val="00A25021"/>
    <w:rsid w:val="00A25077"/>
    <w:rsid w:val="00A2538B"/>
    <w:rsid w:val="00A27345"/>
    <w:rsid w:val="00A27602"/>
    <w:rsid w:val="00A27CD2"/>
    <w:rsid w:val="00A30040"/>
    <w:rsid w:val="00A30980"/>
    <w:rsid w:val="00A30A60"/>
    <w:rsid w:val="00A30B1C"/>
    <w:rsid w:val="00A31003"/>
    <w:rsid w:val="00A31597"/>
    <w:rsid w:val="00A3173A"/>
    <w:rsid w:val="00A31FAA"/>
    <w:rsid w:val="00A32852"/>
    <w:rsid w:val="00A33051"/>
    <w:rsid w:val="00A330C5"/>
    <w:rsid w:val="00A335DC"/>
    <w:rsid w:val="00A34673"/>
    <w:rsid w:val="00A346EA"/>
    <w:rsid w:val="00A34FCF"/>
    <w:rsid w:val="00A35217"/>
    <w:rsid w:val="00A352AB"/>
    <w:rsid w:val="00A35828"/>
    <w:rsid w:val="00A3623D"/>
    <w:rsid w:val="00A363DB"/>
    <w:rsid w:val="00A364AE"/>
    <w:rsid w:val="00A36941"/>
    <w:rsid w:val="00A3702F"/>
    <w:rsid w:val="00A37F8E"/>
    <w:rsid w:val="00A405E0"/>
    <w:rsid w:val="00A4111B"/>
    <w:rsid w:val="00A413F6"/>
    <w:rsid w:val="00A414E3"/>
    <w:rsid w:val="00A41626"/>
    <w:rsid w:val="00A41816"/>
    <w:rsid w:val="00A41F9E"/>
    <w:rsid w:val="00A420AD"/>
    <w:rsid w:val="00A424D7"/>
    <w:rsid w:val="00A440BD"/>
    <w:rsid w:val="00A44167"/>
    <w:rsid w:val="00A444B9"/>
    <w:rsid w:val="00A44E17"/>
    <w:rsid w:val="00A468A5"/>
    <w:rsid w:val="00A46C59"/>
    <w:rsid w:val="00A47057"/>
    <w:rsid w:val="00A471D5"/>
    <w:rsid w:val="00A472F1"/>
    <w:rsid w:val="00A474CD"/>
    <w:rsid w:val="00A50B4E"/>
    <w:rsid w:val="00A50C2C"/>
    <w:rsid w:val="00A50E0A"/>
    <w:rsid w:val="00A50F53"/>
    <w:rsid w:val="00A51288"/>
    <w:rsid w:val="00A51863"/>
    <w:rsid w:val="00A51B86"/>
    <w:rsid w:val="00A5217B"/>
    <w:rsid w:val="00A5227B"/>
    <w:rsid w:val="00A5267F"/>
    <w:rsid w:val="00A5301A"/>
    <w:rsid w:val="00A53043"/>
    <w:rsid w:val="00A53675"/>
    <w:rsid w:val="00A53B2D"/>
    <w:rsid w:val="00A5464D"/>
    <w:rsid w:val="00A546F1"/>
    <w:rsid w:val="00A54A38"/>
    <w:rsid w:val="00A54FE8"/>
    <w:rsid w:val="00A55139"/>
    <w:rsid w:val="00A55C71"/>
    <w:rsid w:val="00A5718A"/>
    <w:rsid w:val="00A57B96"/>
    <w:rsid w:val="00A60851"/>
    <w:rsid w:val="00A61080"/>
    <w:rsid w:val="00A61A8E"/>
    <w:rsid w:val="00A62771"/>
    <w:rsid w:val="00A62E85"/>
    <w:rsid w:val="00A635EE"/>
    <w:rsid w:val="00A6364B"/>
    <w:rsid w:val="00A63ADC"/>
    <w:rsid w:val="00A6408F"/>
    <w:rsid w:val="00A64587"/>
    <w:rsid w:val="00A64B83"/>
    <w:rsid w:val="00A64DC7"/>
    <w:rsid w:val="00A65800"/>
    <w:rsid w:val="00A65B91"/>
    <w:rsid w:val="00A66A79"/>
    <w:rsid w:val="00A66B31"/>
    <w:rsid w:val="00A67DB9"/>
    <w:rsid w:val="00A706D0"/>
    <w:rsid w:val="00A715BA"/>
    <w:rsid w:val="00A716F0"/>
    <w:rsid w:val="00A724CA"/>
    <w:rsid w:val="00A727CE"/>
    <w:rsid w:val="00A72844"/>
    <w:rsid w:val="00A72E98"/>
    <w:rsid w:val="00A74028"/>
    <w:rsid w:val="00A74810"/>
    <w:rsid w:val="00A74F77"/>
    <w:rsid w:val="00A757BA"/>
    <w:rsid w:val="00A759CD"/>
    <w:rsid w:val="00A75D4B"/>
    <w:rsid w:val="00A769F2"/>
    <w:rsid w:val="00A77064"/>
    <w:rsid w:val="00A776A8"/>
    <w:rsid w:val="00A81001"/>
    <w:rsid w:val="00A816A1"/>
    <w:rsid w:val="00A819FA"/>
    <w:rsid w:val="00A81BDE"/>
    <w:rsid w:val="00A81C84"/>
    <w:rsid w:val="00A81E30"/>
    <w:rsid w:val="00A821CE"/>
    <w:rsid w:val="00A8233E"/>
    <w:rsid w:val="00A825C3"/>
    <w:rsid w:val="00A82FB2"/>
    <w:rsid w:val="00A831FF"/>
    <w:rsid w:val="00A83B99"/>
    <w:rsid w:val="00A8432B"/>
    <w:rsid w:val="00A84650"/>
    <w:rsid w:val="00A849F8"/>
    <w:rsid w:val="00A84DBA"/>
    <w:rsid w:val="00A85E6F"/>
    <w:rsid w:val="00A875F5"/>
    <w:rsid w:val="00A87616"/>
    <w:rsid w:val="00A916C5"/>
    <w:rsid w:val="00A92B15"/>
    <w:rsid w:val="00A92C96"/>
    <w:rsid w:val="00A94ECC"/>
    <w:rsid w:val="00A952E5"/>
    <w:rsid w:val="00A95820"/>
    <w:rsid w:val="00A95BE7"/>
    <w:rsid w:val="00A96629"/>
    <w:rsid w:val="00A97111"/>
    <w:rsid w:val="00A973FE"/>
    <w:rsid w:val="00A9758E"/>
    <w:rsid w:val="00A97CDE"/>
    <w:rsid w:val="00AA0268"/>
    <w:rsid w:val="00AA0A26"/>
    <w:rsid w:val="00AA1B00"/>
    <w:rsid w:val="00AA2192"/>
    <w:rsid w:val="00AA402C"/>
    <w:rsid w:val="00AA48C0"/>
    <w:rsid w:val="00AA4A45"/>
    <w:rsid w:val="00AA4C84"/>
    <w:rsid w:val="00AA5DAD"/>
    <w:rsid w:val="00AA668A"/>
    <w:rsid w:val="00AA7D89"/>
    <w:rsid w:val="00AA7DE6"/>
    <w:rsid w:val="00AB170E"/>
    <w:rsid w:val="00AB172B"/>
    <w:rsid w:val="00AB184F"/>
    <w:rsid w:val="00AB1AED"/>
    <w:rsid w:val="00AB20A8"/>
    <w:rsid w:val="00AB2407"/>
    <w:rsid w:val="00AB25F1"/>
    <w:rsid w:val="00AB28D0"/>
    <w:rsid w:val="00AB2F01"/>
    <w:rsid w:val="00AB335D"/>
    <w:rsid w:val="00AB367C"/>
    <w:rsid w:val="00AB37E5"/>
    <w:rsid w:val="00AB3E79"/>
    <w:rsid w:val="00AB46D1"/>
    <w:rsid w:val="00AB4819"/>
    <w:rsid w:val="00AB4A41"/>
    <w:rsid w:val="00AB4B36"/>
    <w:rsid w:val="00AB4C8F"/>
    <w:rsid w:val="00AB566F"/>
    <w:rsid w:val="00AB5AD9"/>
    <w:rsid w:val="00AB6401"/>
    <w:rsid w:val="00AB685E"/>
    <w:rsid w:val="00AB6A59"/>
    <w:rsid w:val="00AB6BCA"/>
    <w:rsid w:val="00AB6CCF"/>
    <w:rsid w:val="00AB7C2A"/>
    <w:rsid w:val="00AB7D01"/>
    <w:rsid w:val="00AB7D26"/>
    <w:rsid w:val="00AC0115"/>
    <w:rsid w:val="00AC016B"/>
    <w:rsid w:val="00AC02B8"/>
    <w:rsid w:val="00AC04E0"/>
    <w:rsid w:val="00AC089D"/>
    <w:rsid w:val="00AC08F2"/>
    <w:rsid w:val="00AC0C2E"/>
    <w:rsid w:val="00AC10FE"/>
    <w:rsid w:val="00AC1319"/>
    <w:rsid w:val="00AC142E"/>
    <w:rsid w:val="00AC1BF1"/>
    <w:rsid w:val="00AC2F6D"/>
    <w:rsid w:val="00AC309C"/>
    <w:rsid w:val="00AC324F"/>
    <w:rsid w:val="00AC425F"/>
    <w:rsid w:val="00AC4692"/>
    <w:rsid w:val="00AC5559"/>
    <w:rsid w:val="00AC57DC"/>
    <w:rsid w:val="00AC5E04"/>
    <w:rsid w:val="00AC6B41"/>
    <w:rsid w:val="00AC6F73"/>
    <w:rsid w:val="00AC76E5"/>
    <w:rsid w:val="00AC7918"/>
    <w:rsid w:val="00AC7A23"/>
    <w:rsid w:val="00AC7FB1"/>
    <w:rsid w:val="00AD05B1"/>
    <w:rsid w:val="00AD091E"/>
    <w:rsid w:val="00AD097F"/>
    <w:rsid w:val="00AD0FB4"/>
    <w:rsid w:val="00AD179D"/>
    <w:rsid w:val="00AD18DD"/>
    <w:rsid w:val="00AD2363"/>
    <w:rsid w:val="00AD26DA"/>
    <w:rsid w:val="00AD274E"/>
    <w:rsid w:val="00AD2B61"/>
    <w:rsid w:val="00AD4C1E"/>
    <w:rsid w:val="00AD5C2F"/>
    <w:rsid w:val="00AD68C2"/>
    <w:rsid w:val="00AD6A7A"/>
    <w:rsid w:val="00AD6BE2"/>
    <w:rsid w:val="00AD6DF9"/>
    <w:rsid w:val="00AD6E8D"/>
    <w:rsid w:val="00AD6E93"/>
    <w:rsid w:val="00AD701C"/>
    <w:rsid w:val="00AD71AD"/>
    <w:rsid w:val="00AD7230"/>
    <w:rsid w:val="00AD77A4"/>
    <w:rsid w:val="00AE1403"/>
    <w:rsid w:val="00AE1860"/>
    <w:rsid w:val="00AE2190"/>
    <w:rsid w:val="00AE2D31"/>
    <w:rsid w:val="00AE31CF"/>
    <w:rsid w:val="00AE34B3"/>
    <w:rsid w:val="00AE4213"/>
    <w:rsid w:val="00AE4353"/>
    <w:rsid w:val="00AE4639"/>
    <w:rsid w:val="00AE4C2A"/>
    <w:rsid w:val="00AE6239"/>
    <w:rsid w:val="00AE6248"/>
    <w:rsid w:val="00AE6DDD"/>
    <w:rsid w:val="00AE6ECF"/>
    <w:rsid w:val="00AE7D09"/>
    <w:rsid w:val="00AF0A4F"/>
    <w:rsid w:val="00AF12C8"/>
    <w:rsid w:val="00AF13C3"/>
    <w:rsid w:val="00AF2594"/>
    <w:rsid w:val="00AF2F4B"/>
    <w:rsid w:val="00AF3C72"/>
    <w:rsid w:val="00AF4464"/>
    <w:rsid w:val="00AF49E6"/>
    <w:rsid w:val="00AF57F4"/>
    <w:rsid w:val="00AF5885"/>
    <w:rsid w:val="00AF598E"/>
    <w:rsid w:val="00AF5F29"/>
    <w:rsid w:val="00AF6555"/>
    <w:rsid w:val="00AF6A52"/>
    <w:rsid w:val="00AF6B5B"/>
    <w:rsid w:val="00AF6D21"/>
    <w:rsid w:val="00AF6DB9"/>
    <w:rsid w:val="00B00853"/>
    <w:rsid w:val="00B00C5D"/>
    <w:rsid w:val="00B01B30"/>
    <w:rsid w:val="00B026A8"/>
    <w:rsid w:val="00B032CD"/>
    <w:rsid w:val="00B034B8"/>
    <w:rsid w:val="00B0367E"/>
    <w:rsid w:val="00B03C1C"/>
    <w:rsid w:val="00B04C78"/>
    <w:rsid w:val="00B054AB"/>
    <w:rsid w:val="00B05795"/>
    <w:rsid w:val="00B05861"/>
    <w:rsid w:val="00B05E49"/>
    <w:rsid w:val="00B05EA0"/>
    <w:rsid w:val="00B0616E"/>
    <w:rsid w:val="00B06D45"/>
    <w:rsid w:val="00B07649"/>
    <w:rsid w:val="00B07C41"/>
    <w:rsid w:val="00B07E1C"/>
    <w:rsid w:val="00B1086E"/>
    <w:rsid w:val="00B10B98"/>
    <w:rsid w:val="00B1111F"/>
    <w:rsid w:val="00B11913"/>
    <w:rsid w:val="00B11990"/>
    <w:rsid w:val="00B11DD3"/>
    <w:rsid w:val="00B11E63"/>
    <w:rsid w:val="00B11F23"/>
    <w:rsid w:val="00B12C29"/>
    <w:rsid w:val="00B13279"/>
    <w:rsid w:val="00B13C79"/>
    <w:rsid w:val="00B142F0"/>
    <w:rsid w:val="00B1522E"/>
    <w:rsid w:val="00B153A5"/>
    <w:rsid w:val="00B15A7A"/>
    <w:rsid w:val="00B163F1"/>
    <w:rsid w:val="00B1644E"/>
    <w:rsid w:val="00B16A87"/>
    <w:rsid w:val="00B17598"/>
    <w:rsid w:val="00B17CBC"/>
    <w:rsid w:val="00B20851"/>
    <w:rsid w:val="00B20FC1"/>
    <w:rsid w:val="00B2114C"/>
    <w:rsid w:val="00B216E2"/>
    <w:rsid w:val="00B21724"/>
    <w:rsid w:val="00B21B38"/>
    <w:rsid w:val="00B21B8A"/>
    <w:rsid w:val="00B21ED9"/>
    <w:rsid w:val="00B2221E"/>
    <w:rsid w:val="00B2286F"/>
    <w:rsid w:val="00B23AB1"/>
    <w:rsid w:val="00B23F01"/>
    <w:rsid w:val="00B245AE"/>
    <w:rsid w:val="00B24ECD"/>
    <w:rsid w:val="00B25114"/>
    <w:rsid w:val="00B2573A"/>
    <w:rsid w:val="00B25B76"/>
    <w:rsid w:val="00B2607D"/>
    <w:rsid w:val="00B262D8"/>
    <w:rsid w:val="00B266C5"/>
    <w:rsid w:val="00B26B2B"/>
    <w:rsid w:val="00B273A9"/>
    <w:rsid w:val="00B302E9"/>
    <w:rsid w:val="00B325E1"/>
    <w:rsid w:val="00B32CDF"/>
    <w:rsid w:val="00B32DEF"/>
    <w:rsid w:val="00B3371A"/>
    <w:rsid w:val="00B337D4"/>
    <w:rsid w:val="00B33B2A"/>
    <w:rsid w:val="00B34F0D"/>
    <w:rsid w:val="00B353E8"/>
    <w:rsid w:val="00B3600D"/>
    <w:rsid w:val="00B36221"/>
    <w:rsid w:val="00B36698"/>
    <w:rsid w:val="00B36A12"/>
    <w:rsid w:val="00B37AAF"/>
    <w:rsid w:val="00B40222"/>
    <w:rsid w:val="00B40D10"/>
    <w:rsid w:val="00B40DAC"/>
    <w:rsid w:val="00B41280"/>
    <w:rsid w:val="00B423B8"/>
    <w:rsid w:val="00B42D5A"/>
    <w:rsid w:val="00B44AE0"/>
    <w:rsid w:val="00B44AF9"/>
    <w:rsid w:val="00B452B9"/>
    <w:rsid w:val="00B45B84"/>
    <w:rsid w:val="00B461BC"/>
    <w:rsid w:val="00B470AA"/>
    <w:rsid w:val="00B470C1"/>
    <w:rsid w:val="00B4771B"/>
    <w:rsid w:val="00B47DA6"/>
    <w:rsid w:val="00B5016D"/>
    <w:rsid w:val="00B50533"/>
    <w:rsid w:val="00B5099D"/>
    <w:rsid w:val="00B51564"/>
    <w:rsid w:val="00B516DD"/>
    <w:rsid w:val="00B51DCE"/>
    <w:rsid w:val="00B52019"/>
    <w:rsid w:val="00B52516"/>
    <w:rsid w:val="00B52B27"/>
    <w:rsid w:val="00B52D60"/>
    <w:rsid w:val="00B53110"/>
    <w:rsid w:val="00B531D8"/>
    <w:rsid w:val="00B5320D"/>
    <w:rsid w:val="00B5341A"/>
    <w:rsid w:val="00B53446"/>
    <w:rsid w:val="00B535A4"/>
    <w:rsid w:val="00B53E05"/>
    <w:rsid w:val="00B54383"/>
    <w:rsid w:val="00B54478"/>
    <w:rsid w:val="00B54C40"/>
    <w:rsid w:val="00B54CA9"/>
    <w:rsid w:val="00B552EC"/>
    <w:rsid w:val="00B554F6"/>
    <w:rsid w:val="00B55A84"/>
    <w:rsid w:val="00B55EDB"/>
    <w:rsid w:val="00B55FCB"/>
    <w:rsid w:val="00B566E9"/>
    <w:rsid w:val="00B566F4"/>
    <w:rsid w:val="00B56E09"/>
    <w:rsid w:val="00B571E1"/>
    <w:rsid w:val="00B574A3"/>
    <w:rsid w:val="00B574D5"/>
    <w:rsid w:val="00B57C1A"/>
    <w:rsid w:val="00B6016E"/>
    <w:rsid w:val="00B6069F"/>
    <w:rsid w:val="00B61550"/>
    <w:rsid w:val="00B61E76"/>
    <w:rsid w:val="00B62AC6"/>
    <w:rsid w:val="00B63093"/>
    <w:rsid w:val="00B630CA"/>
    <w:rsid w:val="00B6343F"/>
    <w:rsid w:val="00B636A5"/>
    <w:rsid w:val="00B63AB5"/>
    <w:rsid w:val="00B63C67"/>
    <w:rsid w:val="00B63DE2"/>
    <w:rsid w:val="00B63EAF"/>
    <w:rsid w:val="00B64216"/>
    <w:rsid w:val="00B66AA3"/>
    <w:rsid w:val="00B66AAE"/>
    <w:rsid w:val="00B67DE3"/>
    <w:rsid w:val="00B67F10"/>
    <w:rsid w:val="00B705ED"/>
    <w:rsid w:val="00B711B7"/>
    <w:rsid w:val="00B719A7"/>
    <w:rsid w:val="00B71D52"/>
    <w:rsid w:val="00B728AC"/>
    <w:rsid w:val="00B72C48"/>
    <w:rsid w:val="00B73898"/>
    <w:rsid w:val="00B73B09"/>
    <w:rsid w:val="00B73F00"/>
    <w:rsid w:val="00B7603D"/>
    <w:rsid w:val="00B76F9B"/>
    <w:rsid w:val="00B77254"/>
    <w:rsid w:val="00B77633"/>
    <w:rsid w:val="00B776A2"/>
    <w:rsid w:val="00B77FE4"/>
    <w:rsid w:val="00B805A9"/>
    <w:rsid w:val="00B81D12"/>
    <w:rsid w:val="00B8238A"/>
    <w:rsid w:val="00B8245C"/>
    <w:rsid w:val="00B824D9"/>
    <w:rsid w:val="00B82626"/>
    <w:rsid w:val="00B82857"/>
    <w:rsid w:val="00B8289B"/>
    <w:rsid w:val="00B82C71"/>
    <w:rsid w:val="00B82CA1"/>
    <w:rsid w:val="00B8344D"/>
    <w:rsid w:val="00B83EB7"/>
    <w:rsid w:val="00B8435C"/>
    <w:rsid w:val="00B851B9"/>
    <w:rsid w:val="00B85D3B"/>
    <w:rsid w:val="00B8647F"/>
    <w:rsid w:val="00B86561"/>
    <w:rsid w:val="00B876FE"/>
    <w:rsid w:val="00B8772D"/>
    <w:rsid w:val="00B91550"/>
    <w:rsid w:val="00B91F81"/>
    <w:rsid w:val="00B92847"/>
    <w:rsid w:val="00B92F86"/>
    <w:rsid w:val="00B93537"/>
    <w:rsid w:val="00B9380B"/>
    <w:rsid w:val="00B93AB7"/>
    <w:rsid w:val="00B93CAF"/>
    <w:rsid w:val="00B941F6"/>
    <w:rsid w:val="00B94879"/>
    <w:rsid w:val="00B955F0"/>
    <w:rsid w:val="00B95668"/>
    <w:rsid w:val="00B95673"/>
    <w:rsid w:val="00B9590D"/>
    <w:rsid w:val="00B95CF7"/>
    <w:rsid w:val="00B95E06"/>
    <w:rsid w:val="00B973C1"/>
    <w:rsid w:val="00BA044C"/>
    <w:rsid w:val="00BA067B"/>
    <w:rsid w:val="00BA0731"/>
    <w:rsid w:val="00BA1953"/>
    <w:rsid w:val="00BA1C5A"/>
    <w:rsid w:val="00BA1CB2"/>
    <w:rsid w:val="00BA1F5D"/>
    <w:rsid w:val="00BA273C"/>
    <w:rsid w:val="00BA2745"/>
    <w:rsid w:val="00BA2DC8"/>
    <w:rsid w:val="00BA306C"/>
    <w:rsid w:val="00BA348D"/>
    <w:rsid w:val="00BA372F"/>
    <w:rsid w:val="00BA37CB"/>
    <w:rsid w:val="00BA390F"/>
    <w:rsid w:val="00BA44CC"/>
    <w:rsid w:val="00BA4557"/>
    <w:rsid w:val="00BA473F"/>
    <w:rsid w:val="00BA48A2"/>
    <w:rsid w:val="00BA4D76"/>
    <w:rsid w:val="00BA5120"/>
    <w:rsid w:val="00BA5179"/>
    <w:rsid w:val="00BA5669"/>
    <w:rsid w:val="00BA56C8"/>
    <w:rsid w:val="00BA5FC9"/>
    <w:rsid w:val="00BA620A"/>
    <w:rsid w:val="00BA643C"/>
    <w:rsid w:val="00BA6D2B"/>
    <w:rsid w:val="00BA6EC3"/>
    <w:rsid w:val="00BA754F"/>
    <w:rsid w:val="00BB0896"/>
    <w:rsid w:val="00BB10B1"/>
    <w:rsid w:val="00BB145B"/>
    <w:rsid w:val="00BB1BBF"/>
    <w:rsid w:val="00BB1CD6"/>
    <w:rsid w:val="00BB212B"/>
    <w:rsid w:val="00BB23D0"/>
    <w:rsid w:val="00BB33E7"/>
    <w:rsid w:val="00BB3701"/>
    <w:rsid w:val="00BB3734"/>
    <w:rsid w:val="00BB3984"/>
    <w:rsid w:val="00BB67E3"/>
    <w:rsid w:val="00BB69A2"/>
    <w:rsid w:val="00BB7490"/>
    <w:rsid w:val="00BB74BC"/>
    <w:rsid w:val="00BB7566"/>
    <w:rsid w:val="00BB76F7"/>
    <w:rsid w:val="00BC04ED"/>
    <w:rsid w:val="00BC1316"/>
    <w:rsid w:val="00BC221D"/>
    <w:rsid w:val="00BC23FA"/>
    <w:rsid w:val="00BC288D"/>
    <w:rsid w:val="00BC2BD4"/>
    <w:rsid w:val="00BC2DF8"/>
    <w:rsid w:val="00BC32EE"/>
    <w:rsid w:val="00BC3900"/>
    <w:rsid w:val="00BC3AFA"/>
    <w:rsid w:val="00BC3BE4"/>
    <w:rsid w:val="00BC4AAA"/>
    <w:rsid w:val="00BC5B33"/>
    <w:rsid w:val="00BC5EEB"/>
    <w:rsid w:val="00BC5F06"/>
    <w:rsid w:val="00BC6EE6"/>
    <w:rsid w:val="00BC7F69"/>
    <w:rsid w:val="00BD0551"/>
    <w:rsid w:val="00BD0D5B"/>
    <w:rsid w:val="00BD1316"/>
    <w:rsid w:val="00BD2F0A"/>
    <w:rsid w:val="00BD348B"/>
    <w:rsid w:val="00BD3676"/>
    <w:rsid w:val="00BD3898"/>
    <w:rsid w:val="00BD4088"/>
    <w:rsid w:val="00BD4119"/>
    <w:rsid w:val="00BD4CC7"/>
    <w:rsid w:val="00BD4F1E"/>
    <w:rsid w:val="00BD55C1"/>
    <w:rsid w:val="00BD58BC"/>
    <w:rsid w:val="00BD5FC6"/>
    <w:rsid w:val="00BD638A"/>
    <w:rsid w:val="00BD64A6"/>
    <w:rsid w:val="00BD691C"/>
    <w:rsid w:val="00BD6A4C"/>
    <w:rsid w:val="00BD6BC2"/>
    <w:rsid w:val="00BD71D9"/>
    <w:rsid w:val="00BD72A7"/>
    <w:rsid w:val="00BD76AF"/>
    <w:rsid w:val="00BD775B"/>
    <w:rsid w:val="00BD7C13"/>
    <w:rsid w:val="00BE0638"/>
    <w:rsid w:val="00BE06A9"/>
    <w:rsid w:val="00BE07C5"/>
    <w:rsid w:val="00BE11AA"/>
    <w:rsid w:val="00BE11DF"/>
    <w:rsid w:val="00BE18FF"/>
    <w:rsid w:val="00BE1C76"/>
    <w:rsid w:val="00BE21C7"/>
    <w:rsid w:val="00BE27A1"/>
    <w:rsid w:val="00BE303A"/>
    <w:rsid w:val="00BE3D9C"/>
    <w:rsid w:val="00BE3F81"/>
    <w:rsid w:val="00BE5110"/>
    <w:rsid w:val="00BE5687"/>
    <w:rsid w:val="00BE6081"/>
    <w:rsid w:val="00BE6749"/>
    <w:rsid w:val="00BE71EF"/>
    <w:rsid w:val="00BE74DE"/>
    <w:rsid w:val="00BF0505"/>
    <w:rsid w:val="00BF1492"/>
    <w:rsid w:val="00BF1AEE"/>
    <w:rsid w:val="00BF1AFD"/>
    <w:rsid w:val="00BF1CE2"/>
    <w:rsid w:val="00BF1CF8"/>
    <w:rsid w:val="00BF286F"/>
    <w:rsid w:val="00BF37E1"/>
    <w:rsid w:val="00BF3AAC"/>
    <w:rsid w:val="00BF3D4F"/>
    <w:rsid w:val="00BF3FE0"/>
    <w:rsid w:val="00BF474E"/>
    <w:rsid w:val="00BF711F"/>
    <w:rsid w:val="00BF79ED"/>
    <w:rsid w:val="00C00B4D"/>
    <w:rsid w:val="00C016D2"/>
    <w:rsid w:val="00C01B9C"/>
    <w:rsid w:val="00C02722"/>
    <w:rsid w:val="00C02827"/>
    <w:rsid w:val="00C02E51"/>
    <w:rsid w:val="00C030D2"/>
    <w:rsid w:val="00C030EB"/>
    <w:rsid w:val="00C03D9E"/>
    <w:rsid w:val="00C040B4"/>
    <w:rsid w:val="00C04187"/>
    <w:rsid w:val="00C04534"/>
    <w:rsid w:val="00C048B8"/>
    <w:rsid w:val="00C04EC0"/>
    <w:rsid w:val="00C05006"/>
    <w:rsid w:val="00C053DD"/>
    <w:rsid w:val="00C05A35"/>
    <w:rsid w:val="00C05B2C"/>
    <w:rsid w:val="00C061AA"/>
    <w:rsid w:val="00C063D4"/>
    <w:rsid w:val="00C06F86"/>
    <w:rsid w:val="00C077C4"/>
    <w:rsid w:val="00C07EBB"/>
    <w:rsid w:val="00C103B3"/>
    <w:rsid w:val="00C10991"/>
    <w:rsid w:val="00C109CE"/>
    <w:rsid w:val="00C10FAA"/>
    <w:rsid w:val="00C11158"/>
    <w:rsid w:val="00C11303"/>
    <w:rsid w:val="00C116CA"/>
    <w:rsid w:val="00C116D2"/>
    <w:rsid w:val="00C11D10"/>
    <w:rsid w:val="00C1242B"/>
    <w:rsid w:val="00C12566"/>
    <w:rsid w:val="00C1262E"/>
    <w:rsid w:val="00C126E0"/>
    <w:rsid w:val="00C12815"/>
    <w:rsid w:val="00C129CE"/>
    <w:rsid w:val="00C136C2"/>
    <w:rsid w:val="00C136C5"/>
    <w:rsid w:val="00C13957"/>
    <w:rsid w:val="00C13A05"/>
    <w:rsid w:val="00C13B23"/>
    <w:rsid w:val="00C14681"/>
    <w:rsid w:val="00C14A1A"/>
    <w:rsid w:val="00C14A9B"/>
    <w:rsid w:val="00C150DF"/>
    <w:rsid w:val="00C1591F"/>
    <w:rsid w:val="00C15E5C"/>
    <w:rsid w:val="00C15E88"/>
    <w:rsid w:val="00C1605F"/>
    <w:rsid w:val="00C167B5"/>
    <w:rsid w:val="00C171D2"/>
    <w:rsid w:val="00C172BA"/>
    <w:rsid w:val="00C17656"/>
    <w:rsid w:val="00C17CDA"/>
    <w:rsid w:val="00C17E77"/>
    <w:rsid w:val="00C208F1"/>
    <w:rsid w:val="00C20C11"/>
    <w:rsid w:val="00C20C46"/>
    <w:rsid w:val="00C21014"/>
    <w:rsid w:val="00C216D9"/>
    <w:rsid w:val="00C219AB"/>
    <w:rsid w:val="00C223AF"/>
    <w:rsid w:val="00C22D6A"/>
    <w:rsid w:val="00C234FF"/>
    <w:rsid w:val="00C23AAF"/>
    <w:rsid w:val="00C23FBA"/>
    <w:rsid w:val="00C2443A"/>
    <w:rsid w:val="00C244FF"/>
    <w:rsid w:val="00C2456E"/>
    <w:rsid w:val="00C245E6"/>
    <w:rsid w:val="00C246A3"/>
    <w:rsid w:val="00C248D9"/>
    <w:rsid w:val="00C2564A"/>
    <w:rsid w:val="00C2585D"/>
    <w:rsid w:val="00C25A09"/>
    <w:rsid w:val="00C26519"/>
    <w:rsid w:val="00C26E45"/>
    <w:rsid w:val="00C276C5"/>
    <w:rsid w:val="00C27D98"/>
    <w:rsid w:val="00C30118"/>
    <w:rsid w:val="00C30128"/>
    <w:rsid w:val="00C3087B"/>
    <w:rsid w:val="00C31F04"/>
    <w:rsid w:val="00C32018"/>
    <w:rsid w:val="00C328D1"/>
    <w:rsid w:val="00C32D52"/>
    <w:rsid w:val="00C32E44"/>
    <w:rsid w:val="00C3388C"/>
    <w:rsid w:val="00C33D45"/>
    <w:rsid w:val="00C33F32"/>
    <w:rsid w:val="00C341B2"/>
    <w:rsid w:val="00C342C9"/>
    <w:rsid w:val="00C34DA3"/>
    <w:rsid w:val="00C35019"/>
    <w:rsid w:val="00C363E7"/>
    <w:rsid w:val="00C367C9"/>
    <w:rsid w:val="00C4050D"/>
    <w:rsid w:val="00C413C2"/>
    <w:rsid w:val="00C4150B"/>
    <w:rsid w:val="00C418F6"/>
    <w:rsid w:val="00C419AE"/>
    <w:rsid w:val="00C41CA1"/>
    <w:rsid w:val="00C42B33"/>
    <w:rsid w:val="00C42BAE"/>
    <w:rsid w:val="00C4347C"/>
    <w:rsid w:val="00C437DD"/>
    <w:rsid w:val="00C4385A"/>
    <w:rsid w:val="00C45B8D"/>
    <w:rsid w:val="00C45D82"/>
    <w:rsid w:val="00C46C4A"/>
    <w:rsid w:val="00C46D2E"/>
    <w:rsid w:val="00C47601"/>
    <w:rsid w:val="00C47EB3"/>
    <w:rsid w:val="00C503EC"/>
    <w:rsid w:val="00C50DC4"/>
    <w:rsid w:val="00C52677"/>
    <w:rsid w:val="00C52F7E"/>
    <w:rsid w:val="00C535EF"/>
    <w:rsid w:val="00C53D85"/>
    <w:rsid w:val="00C53FCB"/>
    <w:rsid w:val="00C54C94"/>
    <w:rsid w:val="00C54F1F"/>
    <w:rsid w:val="00C550E5"/>
    <w:rsid w:val="00C55508"/>
    <w:rsid w:val="00C55F6D"/>
    <w:rsid w:val="00C56572"/>
    <w:rsid w:val="00C56830"/>
    <w:rsid w:val="00C568CF"/>
    <w:rsid w:val="00C56CAA"/>
    <w:rsid w:val="00C600F7"/>
    <w:rsid w:val="00C60853"/>
    <w:rsid w:val="00C609AF"/>
    <w:rsid w:val="00C6183F"/>
    <w:rsid w:val="00C62242"/>
    <w:rsid w:val="00C62D68"/>
    <w:rsid w:val="00C631EE"/>
    <w:rsid w:val="00C63AE3"/>
    <w:rsid w:val="00C63B67"/>
    <w:rsid w:val="00C64AAA"/>
    <w:rsid w:val="00C657E7"/>
    <w:rsid w:val="00C65CD5"/>
    <w:rsid w:val="00C66E91"/>
    <w:rsid w:val="00C66EDD"/>
    <w:rsid w:val="00C66FF0"/>
    <w:rsid w:val="00C671BA"/>
    <w:rsid w:val="00C67793"/>
    <w:rsid w:val="00C70322"/>
    <w:rsid w:val="00C70F60"/>
    <w:rsid w:val="00C71885"/>
    <w:rsid w:val="00C7227E"/>
    <w:rsid w:val="00C729B2"/>
    <w:rsid w:val="00C72AA4"/>
    <w:rsid w:val="00C73344"/>
    <w:rsid w:val="00C74977"/>
    <w:rsid w:val="00C74A94"/>
    <w:rsid w:val="00C74AB9"/>
    <w:rsid w:val="00C75606"/>
    <w:rsid w:val="00C7564C"/>
    <w:rsid w:val="00C756D0"/>
    <w:rsid w:val="00C75837"/>
    <w:rsid w:val="00C75AA0"/>
    <w:rsid w:val="00C75B5E"/>
    <w:rsid w:val="00C76387"/>
    <w:rsid w:val="00C7742C"/>
    <w:rsid w:val="00C77F7F"/>
    <w:rsid w:val="00C80069"/>
    <w:rsid w:val="00C8040D"/>
    <w:rsid w:val="00C8048A"/>
    <w:rsid w:val="00C80B14"/>
    <w:rsid w:val="00C8143B"/>
    <w:rsid w:val="00C81991"/>
    <w:rsid w:val="00C819EC"/>
    <w:rsid w:val="00C81C97"/>
    <w:rsid w:val="00C81F6C"/>
    <w:rsid w:val="00C82589"/>
    <w:rsid w:val="00C82CBE"/>
    <w:rsid w:val="00C8397F"/>
    <w:rsid w:val="00C8426D"/>
    <w:rsid w:val="00C84554"/>
    <w:rsid w:val="00C84849"/>
    <w:rsid w:val="00C86688"/>
    <w:rsid w:val="00C866F2"/>
    <w:rsid w:val="00C86E32"/>
    <w:rsid w:val="00C8756C"/>
    <w:rsid w:val="00C902EC"/>
    <w:rsid w:val="00C9069D"/>
    <w:rsid w:val="00C90C31"/>
    <w:rsid w:val="00C90CC7"/>
    <w:rsid w:val="00C90F5F"/>
    <w:rsid w:val="00C90F7E"/>
    <w:rsid w:val="00C9111C"/>
    <w:rsid w:val="00C9118B"/>
    <w:rsid w:val="00C91EBB"/>
    <w:rsid w:val="00C923A7"/>
    <w:rsid w:val="00C940FE"/>
    <w:rsid w:val="00C94896"/>
    <w:rsid w:val="00C9493F"/>
    <w:rsid w:val="00C949C2"/>
    <w:rsid w:val="00C94D0F"/>
    <w:rsid w:val="00C95464"/>
    <w:rsid w:val="00C96D66"/>
    <w:rsid w:val="00C9710A"/>
    <w:rsid w:val="00C97DD8"/>
    <w:rsid w:val="00CA0008"/>
    <w:rsid w:val="00CA09D3"/>
    <w:rsid w:val="00CA2237"/>
    <w:rsid w:val="00CA2B79"/>
    <w:rsid w:val="00CA3193"/>
    <w:rsid w:val="00CA335B"/>
    <w:rsid w:val="00CA3FBC"/>
    <w:rsid w:val="00CA453F"/>
    <w:rsid w:val="00CA4D28"/>
    <w:rsid w:val="00CA5138"/>
    <w:rsid w:val="00CA7033"/>
    <w:rsid w:val="00CA74DD"/>
    <w:rsid w:val="00CA7610"/>
    <w:rsid w:val="00CA7FD4"/>
    <w:rsid w:val="00CB0369"/>
    <w:rsid w:val="00CB0519"/>
    <w:rsid w:val="00CB0971"/>
    <w:rsid w:val="00CB0A43"/>
    <w:rsid w:val="00CB0E09"/>
    <w:rsid w:val="00CB28B4"/>
    <w:rsid w:val="00CB3536"/>
    <w:rsid w:val="00CB41E3"/>
    <w:rsid w:val="00CB46DF"/>
    <w:rsid w:val="00CB48AF"/>
    <w:rsid w:val="00CB5C61"/>
    <w:rsid w:val="00CB61C4"/>
    <w:rsid w:val="00CB636D"/>
    <w:rsid w:val="00CB6F00"/>
    <w:rsid w:val="00CB6FC5"/>
    <w:rsid w:val="00CB747A"/>
    <w:rsid w:val="00CC0788"/>
    <w:rsid w:val="00CC09F3"/>
    <w:rsid w:val="00CC0CD8"/>
    <w:rsid w:val="00CC15A9"/>
    <w:rsid w:val="00CC17A6"/>
    <w:rsid w:val="00CC22B6"/>
    <w:rsid w:val="00CC2C19"/>
    <w:rsid w:val="00CC443B"/>
    <w:rsid w:val="00CC44EB"/>
    <w:rsid w:val="00CC488A"/>
    <w:rsid w:val="00CC4F06"/>
    <w:rsid w:val="00CC5897"/>
    <w:rsid w:val="00CC5D17"/>
    <w:rsid w:val="00CC678F"/>
    <w:rsid w:val="00CC6A5D"/>
    <w:rsid w:val="00CC72CF"/>
    <w:rsid w:val="00CC73F4"/>
    <w:rsid w:val="00CC771F"/>
    <w:rsid w:val="00CC7B29"/>
    <w:rsid w:val="00CD0269"/>
    <w:rsid w:val="00CD02B1"/>
    <w:rsid w:val="00CD040C"/>
    <w:rsid w:val="00CD04B5"/>
    <w:rsid w:val="00CD0523"/>
    <w:rsid w:val="00CD05DA"/>
    <w:rsid w:val="00CD088A"/>
    <w:rsid w:val="00CD0E43"/>
    <w:rsid w:val="00CD16E1"/>
    <w:rsid w:val="00CD290C"/>
    <w:rsid w:val="00CD2A8D"/>
    <w:rsid w:val="00CD2B87"/>
    <w:rsid w:val="00CD3172"/>
    <w:rsid w:val="00CD340C"/>
    <w:rsid w:val="00CD3A09"/>
    <w:rsid w:val="00CD4556"/>
    <w:rsid w:val="00CD48AD"/>
    <w:rsid w:val="00CD4D5C"/>
    <w:rsid w:val="00CD50EB"/>
    <w:rsid w:val="00CD55B6"/>
    <w:rsid w:val="00CD58AE"/>
    <w:rsid w:val="00CD5CAB"/>
    <w:rsid w:val="00CD6144"/>
    <w:rsid w:val="00CD63C8"/>
    <w:rsid w:val="00CD66FD"/>
    <w:rsid w:val="00CD6EC8"/>
    <w:rsid w:val="00CD73E0"/>
    <w:rsid w:val="00CD7761"/>
    <w:rsid w:val="00CE1324"/>
    <w:rsid w:val="00CE1590"/>
    <w:rsid w:val="00CE20B2"/>
    <w:rsid w:val="00CE2D96"/>
    <w:rsid w:val="00CE321B"/>
    <w:rsid w:val="00CE35ED"/>
    <w:rsid w:val="00CE418E"/>
    <w:rsid w:val="00CE47AA"/>
    <w:rsid w:val="00CE47C3"/>
    <w:rsid w:val="00CE571B"/>
    <w:rsid w:val="00CE5E06"/>
    <w:rsid w:val="00CE6388"/>
    <w:rsid w:val="00CE7542"/>
    <w:rsid w:val="00CE7D33"/>
    <w:rsid w:val="00CF01F3"/>
    <w:rsid w:val="00CF0626"/>
    <w:rsid w:val="00CF0C16"/>
    <w:rsid w:val="00CF1970"/>
    <w:rsid w:val="00CF1DF4"/>
    <w:rsid w:val="00CF271A"/>
    <w:rsid w:val="00CF2C3F"/>
    <w:rsid w:val="00CF301B"/>
    <w:rsid w:val="00CF30EA"/>
    <w:rsid w:val="00CF377D"/>
    <w:rsid w:val="00CF3A51"/>
    <w:rsid w:val="00CF3E69"/>
    <w:rsid w:val="00CF41BF"/>
    <w:rsid w:val="00CF42B8"/>
    <w:rsid w:val="00CF4809"/>
    <w:rsid w:val="00CF5FA3"/>
    <w:rsid w:val="00CF5FDC"/>
    <w:rsid w:val="00CF624E"/>
    <w:rsid w:val="00CF69F3"/>
    <w:rsid w:val="00CF7203"/>
    <w:rsid w:val="00CF7875"/>
    <w:rsid w:val="00CF7E82"/>
    <w:rsid w:val="00CF7FF3"/>
    <w:rsid w:val="00D0033C"/>
    <w:rsid w:val="00D01828"/>
    <w:rsid w:val="00D01A3D"/>
    <w:rsid w:val="00D01D4B"/>
    <w:rsid w:val="00D01E60"/>
    <w:rsid w:val="00D0272F"/>
    <w:rsid w:val="00D02E75"/>
    <w:rsid w:val="00D03676"/>
    <w:rsid w:val="00D03B4C"/>
    <w:rsid w:val="00D03C90"/>
    <w:rsid w:val="00D03E79"/>
    <w:rsid w:val="00D0415B"/>
    <w:rsid w:val="00D044CB"/>
    <w:rsid w:val="00D046AF"/>
    <w:rsid w:val="00D04850"/>
    <w:rsid w:val="00D051BD"/>
    <w:rsid w:val="00D058FE"/>
    <w:rsid w:val="00D06028"/>
    <w:rsid w:val="00D06DDF"/>
    <w:rsid w:val="00D06FA5"/>
    <w:rsid w:val="00D07653"/>
    <w:rsid w:val="00D07831"/>
    <w:rsid w:val="00D100B1"/>
    <w:rsid w:val="00D10F35"/>
    <w:rsid w:val="00D11377"/>
    <w:rsid w:val="00D119E8"/>
    <w:rsid w:val="00D123A8"/>
    <w:rsid w:val="00D13211"/>
    <w:rsid w:val="00D136A1"/>
    <w:rsid w:val="00D144CD"/>
    <w:rsid w:val="00D14679"/>
    <w:rsid w:val="00D14B12"/>
    <w:rsid w:val="00D14D49"/>
    <w:rsid w:val="00D15A69"/>
    <w:rsid w:val="00D15DAC"/>
    <w:rsid w:val="00D1622F"/>
    <w:rsid w:val="00D1629A"/>
    <w:rsid w:val="00D1710B"/>
    <w:rsid w:val="00D1730D"/>
    <w:rsid w:val="00D17969"/>
    <w:rsid w:val="00D17A4C"/>
    <w:rsid w:val="00D17BCD"/>
    <w:rsid w:val="00D17C76"/>
    <w:rsid w:val="00D20391"/>
    <w:rsid w:val="00D20392"/>
    <w:rsid w:val="00D20C2D"/>
    <w:rsid w:val="00D20F3C"/>
    <w:rsid w:val="00D218CB"/>
    <w:rsid w:val="00D22D50"/>
    <w:rsid w:val="00D22F1B"/>
    <w:rsid w:val="00D230F5"/>
    <w:rsid w:val="00D2324F"/>
    <w:rsid w:val="00D233CF"/>
    <w:rsid w:val="00D2369A"/>
    <w:rsid w:val="00D23C9D"/>
    <w:rsid w:val="00D2454B"/>
    <w:rsid w:val="00D2465D"/>
    <w:rsid w:val="00D247F2"/>
    <w:rsid w:val="00D24CCE"/>
    <w:rsid w:val="00D253BE"/>
    <w:rsid w:val="00D26081"/>
    <w:rsid w:val="00D26D01"/>
    <w:rsid w:val="00D26D26"/>
    <w:rsid w:val="00D2759B"/>
    <w:rsid w:val="00D27E58"/>
    <w:rsid w:val="00D30BC4"/>
    <w:rsid w:val="00D30D9A"/>
    <w:rsid w:val="00D3125B"/>
    <w:rsid w:val="00D31480"/>
    <w:rsid w:val="00D31687"/>
    <w:rsid w:val="00D327D3"/>
    <w:rsid w:val="00D32891"/>
    <w:rsid w:val="00D32BEB"/>
    <w:rsid w:val="00D33083"/>
    <w:rsid w:val="00D3313F"/>
    <w:rsid w:val="00D33293"/>
    <w:rsid w:val="00D33908"/>
    <w:rsid w:val="00D3416D"/>
    <w:rsid w:val="00D344D1"/>
    <w:rsid w:val="00D34744"/>
    <w:rsid w:val="00D34DDB"/>
    <w:rsid w:val="00D3518D"/>
    <w:rsid w:val="00D3591F"/>
    <w:rsid w:val="00D359AA"/>
    <w:rsid w:val="00D35B74"/>
    <w:rsid w:val="00D4078F"/>
    <w:rsid w:val="00D4099F"/>
    <w:rsid w:val="00D418A2"/>
    <w:rsid w:val="00D41967"/>
    <w:rsid w:val="00D41F99"/>
    <w:rsid w:val="00D420C2"/>
    <w:rsid w:val="00D430E8"/>
    <w:rsid w:val="00D433A2"/>
    <w:rsid w:val="00D4358E"/>
    <w:rsid w:val="00D44622"/>
    <w:rsid w:val="00D44773"/>
    <w:rsid w:val="00D45440"/>
    <w:rsid w:val="00D454DE"/>
    <w:rsid w:val="00D45CA0"/>
    <w:rsid w:val="00D46425"/>
    <w:rsid w:val="00D46877"/>
    <w:rsid w:val="00D46BA7"/>
    <w:rsid w:val="00D46D9F"/>
    <w:rsid w:val="00D47BCA"/>
    <w:rsid w:val="00D47F22"/>
    <w:rsid w:val="00D50443"/>
    <w:rsid w:val="00D50452"/>
    <w:rsid w:val="00D507B0"/>
    <w:rsid w:val="00D50D39"/>
    <w:rsid w:val="00D50DDA"/>
    <w:rsid w:val="00D50E48"/>
    <w:rsid w:val="00D512EF"/>
    <w:rsid w:val="00D51A16"/>
    <w:rsid w:val="00D51B5F"/>
    <w:rsid w:val="00D52160"/>
    <w:rsid w:val="00D52417"/>
    <w:rsid w:val="00D52744"/>
    <w:rsid w:val="00D52ACC"/>
    <w:rsid w:val="00D52D4C"/>
    <w:rsid w:val="00D52DBF"/>
    <w:rsid w:val="00D52E2B"/>
    <w:rsid w:val="00D534B4"/>
    <w:rsid w:val="00D539DF"/>
    <w:rsid w:val="00D54934"/>
    <w:rsid w:val="00D557B3"/>
    <w:rsid w:val="00D55D9E"/>
    <w:rsid w:val="00D55DEC"/>
    <w:rsid w:val="00D55EB2"/>
    <w:rsid w:val="00D57255"/>
    <w:rsid w:val="00D57A6C"/>
    <w:rsid w:val="00D57C2B"/>
    <w:rsid w:val="00D60003"/>
    <w:rsid w:val="00D60677"/>
    <w:rsid w:val="00D60DAC"/>
    <w:rsid w:val="00D61157"/>
    <w:rsid w:val="00D6144B"/>
    <w:rsid w:val="00D6200F"/>
    <w:rsid w:val="00D62C19"/>
    <w:rsid w:val="00D63516"/>
    <w:rsid w:val="00D6355B"/>
    <w:rsid w:val="00D6471E"/>
    <w:rsid w:val="00D650D0"/>
    <w:rsid w:val="00D6559F"/>
    <w:rsid w:val="00D65FB1"/>
    <w:rsid w:val="00D66C18"/>
    <w:rsid w:val="00D7197E"/>
    <w:rsid w:val="00D72051"/>
    <w:rsid w:val="00D7214E"/>
    <w:rsid w:val="00D72618"/>
    <w:rsid w:val="00D73614"/>
    <w:rsid w:val="00D7386E"/>
    <w:rsid w:val="00D73B7A"/>
    <w:rsid w:val="00D74713"/>
    <w:rsid w:val="00D74FF3"/>
    <w:rsid w:val="00D759D3"/>
    <w:rsid w:val="00D760B8"/>
    <w:rsid w:val="00D760BC"/>
    <w:rsid w:val="00D76272"/>
    <w:rsid w:val="00D7683D"/>
    <w:rsid w:val="00D76AD5"/>
    <w:rsid w:val="00D76BEA"/>
    <w:rsid w:val="00D76E3C"/>
    <w:rsid w:val="00D7717C"/>
    <w:rsid w:val="00D80065"/>
    <w:rsid w:val="00D80CBE"/>
    <w:rsid w:val="00D80E89"/>
    <w:rsid w:val="00D81105"/>
    <w:rsid w:val="00D8113F"/>
    <w:rsid w:val="00D815C8"/>
    <w:rsid w:val="00D818B0"/>
    <w:rsid w:val="00D826B7"/>
    <w:rsid w:val="00D82ECB"/>
    <w:rsid w:val="00D82FC8"/>
    <w:rsid w:val="00D837A2"/>
    <w:rsid w:val="00D83806"/>
    <w:rsid w:val="00D84E67"/>
    <w:rsid w:val="00D85D27"/>
    <w:rsid w:val="00D86255"/>
    <w:rsid w:val="00D86B35"/>
    <w:rsid w:val="00D870CD"/>
    <w:rsid w:val="00D87136"/>
    <w:rsid w:val="00D87B3A"/>
    <w:rsid w:val="00D87E7F"/>
    <w:rsid w:val="00D908C5"/>
    <w:rsid w:val="00D90C9B"/>
    <w:rsid w:val="00D91A81"/>
    <w:rsid w:val="00D933B7"/>
    <w:rsid w:val="00D93825"/>
    <w:rsid w:val="00D93D1A"/>
    <w:rsid w:val="00D9401E"/>
    <w:rsid w:val="00D94135"/>
    <w:rsid w:val="00D94958"/>
    <w:rsid w:val="00D94E52"/>
    <w:rsid w:val="00D95362"/>
    <w:rsid w:val="00D95368"/>
    <w:rsid w:val="00D95D62"/>
    <w:rsid w:val="00D96794"/>
    <w:rsid w:val="00D97645"/>
    <w:rsid w:val="00DA16EB"/>
    <w:rsid w:val="00DA17B3"/>
    <w:rsid w:val="00DA1E22"/>
    <w:rsid w:val="00DA228D"/>
    <w:rsid w:val="00DA2DD8"/>
    <w:rsid w:val="00DA2F13"/>
    <w:rsid w:val="00DA2F4F"/>
    <w:rsid w:val="00DA31E1"/>
    <w:rsid w:val="00DA334E"/>
    <w:rsid w:val="00DA369C"/>
    <w:rsid w:val="00DA40F1"/>
    <w:rsid w:val="00DA4B34"/>
    <w:rsid w:val="00DA4F9C"/>
    <w:rsid w:val="00DA5A02"/>
    <w:rsid w:val="00DA60F6"/>
    <w:rsid w:val="00DA631B"/>
    <w:rsid w:val="00DA67CE"/>
    <w:rsid w:val="00DA6ECC"/>
    <w:rsid w:val="00DA6F6B"/>
    <w:rsid w:val="00DB11C9"/>
    <w:rsid w:val="00DB16E3"/>
    <w:rsid w:val="00DB1C87"/>
    <w:rsid w:val="00DB1C96"/>
    <w:rsid w:val="00DB290B"/>
    <w:rsid w:val="00DB2E29"/>
    <w:rsid w:val="00DB3BAB"/>
    <w:rsid w:val="00DB4734"/>
    <w:rsid w:val="00DB4C03"/>
    <w:rsid w:val="00DB52F9"/>
    <w:rsid w:val="00DB61E5"/>
    <w:rsid w:val="00DB76F3"/>
    <w:rsid w:val="00DB7D28"/>
    <w:rsid w:val="00DB7D40"/>
    <w:rsid w:val="00DB7EEC"/>
    <w:rsid w:val="00DB7F2B"/>
    <w:rsid w:val="00DC063E"/>
    <w:rsid w:val="00DC076B"/>
    <w:rsid w:val="00DC0992"/>
    <w:rsid w:val="00DC11C6"/>
    <w:rsid w:val="00DC133D"/>
    <w:rsid w:val="00DC15D9"/>
    <w:rsid w:val="00DC1D00"/>
    <w:rsid w:val="00DC29AF"/>
    <w:rsid w:val="00DC34CE"/>
    <w:rsid w:val="00DC384F"/>
    <w:rsid w:val="00DC3955"/>
    <w:rsid w:val="00DC4629"/>
    <w:rsid w:val="00DC4FD6"/>
    <w:rsid w:val="00DC59B5"/>
    <w:rsid w:val="00DC6672"/>
    <w:rsid w:val="00DC6F76"/>
    <w:rsid w:val="00DC6FDE"/>
    <w:rsid w:val="00DC72E7"/>
    <w:rsid w:val="00DC7B54"/>
    <w:rsid w:val="00DD05A8"/>
    <w:rsid w:val="00DD088B"/>
    <w:rsid w:val="00DD10B5"/>
    <w:rsid w:val="00DD1887"/>
    <w:rsid w:val="00DD237F"/>
    <w:rsid w:val="00DD3A88"/>
    <w:rsid w:val="00DD41A2"/>
    <w:rsid w:val="00DD568A"/>
    <w:rsid w:val="00DD618D"/>
    <w:rsid w:val="00DD62CA"/>
    <w:rsid w:val="00DD6321"/>
    <w:rsid w:val="00DD654E"/>
    <w:rsid w:val="00DD6A75"/>
    <w:rsid w:val="00DD6D74"/>
    <w:rsid w:val="00DD70BC"/>
    <w:rsid w:val="00DD70DE"/>
    <w:rsid w:val="00DD7660"/>
    <w:rsid w:val="00DD790B"/>
    <w:rsid w:val="00DD7A9A"/>
    <w:rsid w:val="00DE02A6"/>
    <w:rsid w:val="00DE0364"/>
    <w:rsid w:val="00DE08EB"/>
    <w:rsid w:val="00DE108A"/>
    <w:rsid w:val="00DE1202"/>
    <w:rsid w:val="00DE1844"/>
    <w:rsid w:val="00DE19A4"/>
    <w:rsid w:val="00DE1B86"/>
    <w:rsid w:val="00DE2CEF"/>
    <w:rsid w:val="00DE2E25"/>
    <w:rsid w:val="00DE3383"/>
    <w:rsid w:val="00DE3703"/>
    <w:rsid w:val="00DE3C62"/>
    <w:rsid w:val="00DE3E12"/>
    <w:rsid w:val="00DE415D"/>
    <w:rsid w:val="00DE4581"/>
    <w:rsid w:val="00DE45BB"/>
    <w:rsid w:val="00DE46A8"/>
    <w:rsid w:val="00DE4824"/>
    <w:rsid w:val="00DE54DF"/>
    <w:rsid w:val="00DE588A"/>
    <w:rsid w:val="00DE5AC7"/>
    <w:rsid w:val="00DE5BF5"/>
    <w:rsid w:val="00DE6834"/>
    <w:rsid w:val="00DE71F4"/>
    <w:rsid w:val="00DE798A"/>
    <w:rsid w:val="00DF04A5"/>
    <w:rsid w:val="00DF2212"/>
    <w:rsid w:val="00DF27E1"/>
    <w:rsid w:val="00DF2B27"/>
    <w:rsid w:val="00DF327C"/>
    <w:rsid w:val="00DF3A19"/>
    <w:rsid w:val="00DF3E2B"/>
    <w:rsid w:val="00DF4079"/>
    <w:rsid w:val="00DF4143"/>
    <w:rsid w:val="00DF4E94"/>
    <w:rsid w:val="00DF5311"/>
    <w:rsid w:val="00DF5788"/>
    <w:rsid w:val="00DF59FC"/>
    <w:rsid w:val="00DF6233"/>
    <w:rsid w:val="00DF655A"/>
    <w:rsid w:val="00DF673C"/>
    <w:rsid w:val="00DF68A4"/>
    <w:rsid w:val="00DF712E"/>
    <w:rsid w:val="00DF76D7"/>
    <w:rsid w:val="00E00299"/>
    <w:rsid w:val="00E00727"/>
    <w:rsid w:val="00E01462"/>
    <w:rsid w:val="00E025A2"/>
    <w:rsid w:val="00E02720"/>
    <w:rsid w:val="00E02E31"/>
    <w:rsid w:val="00E0482D"/>
    <w:rsid w:val="00E04E9C"/>
    <w:rsid w:val="00E0581B"/>
    <w:rsid w:val="00E058BA"/>
    <w:rsid w:val="00E058D3"/>
    <w:rsid w:val="00E05B7F"/>
    <w:rsid w:val="00E06486"/>
    <w:rsid w:val="00E06847"/>
    <w:rsid w:val="00E06E31"/>
    <w:rsid w:val="00E06F60"/>
    <w:rsid w:val="00E07402"/>
    <w:rsid w:val="00E075BD"/>
    <w:rsid w:val="00E07989"/>
    <w:rsid w:val="00E079EC"/>
    <w:rsid w:val="00E10553"/>
    <w:rsid w:val="00E10945"/>
    <w:rsid w:val="00E10D0F"/>
    <w:rsid w:val="00E10DCD"/>
    <w:rsid w:val="00E11144"/>
    <w:rsid w:val="00E11FFB"/>
    <w:rsid w:val="00E12753"/>
    <w:rsid w:val="00E12F7A"/>
    <w:rsid w:val="00E13B21"/>
    <w:rsid w:val="00E13DB5"/>
    <w:rsid w:val="00E14032"/>
    <w:rsid w:val="00E147CC"/>
    <w:rsid w:val="00E14FEA"/>
    <w:rsid w:val="00E15293"/>
    <w:rsid w:val="00E15675"/>
    <w:rsid w:val="00E16597"/>
    <w:rsid w:val="00E204C4"/>
    <w:rsid w:val="00E212B1"/>
    <w:rsid w:val="00E21E29"/>
    <w:rsid w:val="00E2289C"/>
    <w:rsid w:val="00E22E78"/>
    <w:rsid w:val="00E23626"/>
    <w:rsid w:val="00E23943"/>
    <w:rsid w:val="00E23BF6"/>
    <w:rsid w:val="00E243E3"/>
    <w:rsid w:val="00E251AA"/>
    <w:rsid w:val="00E25382"/>
    <w:rsid w:val="00E2591E"/>
    <w:rsid w:val="00E25FE2"/>
    <w:rsid w:val="00E26E2D"/>
    <w:rsid w:val="00E273FB"/>
    <w:rsid w:val="00E27A15"/>
    <w:rsid w:val="00E27CD7"/>
    <w:rsid w:val="00E27D14"/>
    <w:rsid w:val="00E3026E"/>
    <w:rsid w:val="00E3042C"/>
    <w:rsid w:val="00E306E2"/>
    <w:rsid w:val="00E30B22"/>
    <w:rsid w:val="00E31541"/>
    <w:rsid w:val="00E328EE"/>
    <w:rsid w:val="00E32C15"/>
    <w:rsid w:val="00E33AC4"/>
    <w:rsid w:val="00E33D61"/>
    <w:rsid w:val="00E33E12"/>
    <w:rsid w:val="00E34D12"/>
    <w:rsid w:val="00E34E50"/>
    <w:rsid w:val="00E35C98"/>
    <w:rsid w:val="00E35F05"/>
    <w:rsid w:val="00E36046"/>
    <w:rsid w:val="00E36C5C"/>
    <w:rsid w:val="00E37142"/>
    <w:rsid w:val="00E37465"/>
    <w:rsid w:val="00E374A7"/>
    <w:rsid w:val="00E4038E"/>
    <w:rsid w:val="00E4043D"/>
    <w:rsid w:val="00E405E0"/>
    <w:rsid w:val="00E40EDD"/>
    <w:rsid w:val="00E41C71"/>
    <w:rsid w:val="00E41D9D"/>
    <w:rsid w:val="00E42301"/>
    <w:rsid w:val="00E42701"/>
    <w:rsid w:val="00E42848"/>
    <w:rsid w:val="00E429D0"/>
    <w:rsid w:val="00E42BDB"/>
    <w:rsid w:val="00E431E9"/>
    <w:rsid w:val="00E43CFE"/>
    <w:rsid w:val="00E44AF7"/>
    <w:rsid w:val="00E44C1B"/>
    <w:rsid w:val="00E44E9A"/>
    <w:rsid w:val="00E4520F"/>
    <w:rsid w:val="00E45499"/>
    <w:rsid w:val="00E460A1"/>
    <w:rsid w:val="00E47CE9"/>
    <w:rsid w:val="00E50769"/>
    <w:rsid w:val="00E5089C"/>
    <w:rsid w:val="00E508CC"/>
    <w:rsid w:val="00E5098C"/>
    <w:rsid w:val="00E50B6C"/>
    <w:rsid w:val="00E513C6"/>
    <w:rsid w:val="00E529E1"/>
    <w:rsid w:val="00E52B33"/>
    <w:rsid w:val="00E52E72"/>
    <w:rsid w:val="00E53571"/>
    <w:rsid w:val="00E54363"/>
    <w:rsid w:val="00E547D8"/>
    <w:rsid w:val="00E549C3"/>
    <w:rsid w:val="00E54DBA"/>
    <w:rsid w:val="00E559C3"/>
    <w:rsid w:val="00E55F3A"/>
    <w:rsid w:val="00E5614B"/>
    <w:rsid w:val="00E568FE"/>
    <w:rsid w:val="00E56A33"/>
    <w:rsid w:val="00E57425"/>
    <w:rsid w:val="00E57A8B"/>
    <w:rsid w:val="00E606C2"/>
    <w:rsid w:val="00E60759"/>
    <w:rsid w:val="00E60E8C"/>
    <w:rsid w:val="00E612B4"/>
    <w:rsid w:val="00E61663"/>
    <w:rsid w:val="00E61F47"/>
    <w:rsid w:val="00E62BC8"/>
    <w:rsid w:val="00E6396A"/>
    <w:rsid w:val="00E64277"/>
    <w:rsid w:val="00E64556"/>
    <w:rsid w:val="00E64B1E"/>
    <w:rsid w:val="00E64C1F"/>
    <w:rsid w:val="00E64E57"/>
    <w:rsid w:val="00E652F0"/>
    <w:rsid w:val="00E667EB"/>
    <w:rsid w:val="00E66A97"/>
    <w:rsid w:val="00E6707A"/>
    <w:rsid w:val="00E70EB1"/>
    <w:rsid w:val="00E724BE"/>
    <w:rsid w:val="00E73AE7"/>
    <w:rsid w:val="00E74B7B"/>
    <w:rsid w:val="00E74B88"/>
    <w:rsid w:val="00E74CC5"/>
    <w:rsid w:val="00E754C1"/>
    <w:rsid w:val="00E75909"/>
    <w:rsid w:val="00E75B34"/>
    <w:rsid w:val="00E76628"/>
    <w:rsid w:val="00E76EEF"/>
    <w:rsid w:val="00E7716F"/>
    <w:rsid w:val="00E77344"/>
    <w:rsid w:val="00E77D7E"/>
    <w:rsid w:val="00E801F6"/>
    <w:rsid w:val="00E80A63"/>
    <w:rsid w:val="00E81C90"/>
    <w:rsid w:val="00E824B6"/>
    <w:rsid w:val="00E828F8"/>
    <w:rsid w:val="00E83366"/>
    <w:rsid w:val="00E83D06"/>
    <w:rsid w:val="00E85585"/>
    <w:rsid w:val="00E8588B"/>
    <w:rsid w:val="00E863A5"/>
    <w:rsid w:val="00E86ACD"/>
    <w:rsid w:val="00E877FF"/>
    <w:rsid w:val="00E900B0"/>
    <w:rsid w:val="00E90689"/>
    <w:rsid w:val="00E90D91"/>
    <w:rsid w:val="00E90EC3"/>
    <w:rsid w:val="00E912F1"/>
    <w:rsid w:val="00E915CF"/>
    <w:rsid w:val="00E91E19"/>
    <w:rsid w:val="00E92B7D"/>
    <w:rsid w:val="00E93001"/>
    <w:rsid w:val="00E939A8"/>
    <w:rsid w:val="00E93A0D"/>
    <w:rsid w:val="00E93C0C"/>
    <w:rsid w:val="00E942C9"/>
    <w:rsid w:val="00E94967"/>
    <w:rsid w:val="00E9541C"/>
    <w:rsid w:val="00E95904"/>
    <w:rsid w:val="00E966A5"/>
    <w:rsid w:val="00E968E6"/>
    <w:rsid w:val="00E96AD8"/>
    <w:rsid w:val="00E96C31"/>
    <w:rsid w:val="00E9789B"/>
    <w:rsid w:val="00E97D3E"/>
    <w:rsid w:val="00E97D8B"/>
    <w:rsid w:val="00E97FC9"/>
    <w:rsid w:val="00EA0041"/>
    <w:rsid w:val="00EA028E"/>
    <w:rsid w:val="00EA04A3"/>
    <w:rsid w:val="00EA0B61"/>
    <w:rsid w:val="00EA2206"/>
    <w:rsid w:val="00EA2970"/>
    <w:rsid w:val="00EA3074"/>
    <w:rsid w:val="00EA352D"/>
    <w:rsid w:val="00EA3A1B"/>
    <w:rsid w:val="00EA3B03"/>
    <w:rsid w:val="00EA53D5"/>
    <w:rsid w:val="00EA5AE1"/>
    <w:rsid w:val="00EA5DDA"/>
    <w:rsid w:val="00EA5EC8"/>
    <w:rsid w:val="00EA643F"/>
    <w:rsid w:val="00EA6E3E"/>
    <w:rsid w:val="00EA799E"/>
    <w:rsid w:val="00EA7A35"/>
    <w:rsid w:val="00EA7DF2"/>
    <w:rsid w:val="00EB02DC"/>
    <w:rsid w:val="00EB0E7F"/>
    <w:rsid w:val="00EB1759"/>
    <w:rsid w:val="00EB1A9E"/>
    <w:rsid w:val="00EB1B18"/>
    <w:rsid w:val="00EB26F2"/>
    <w:rsid w:val="00EB27E3"/>
    <w:rsid w:val="00EB33FF"/>
    <w:rsid w:val="00EB3474"/>
    <w:rsid w:val="00EB3E71"/>
    <w:rsid w:val="00EB4562"/>
    <w:rsid w:val="00EB4A9D"/>
    <w:rsid w:val="00EB4B6D"/>
    <w:rsid w:val="00EB4CF7"/>
    <w:rsid w:val="00EB5A9A"/>
    <w:rsid w:val="00EB7157"/>
    <w:rsid w:val="00EB7846"/>
    <w:rsid w:val="00EB7863"/>
    <w:rsid w:val="00EC0501"/>
    <w:rsid w:val="00EC0888"/>
    <w:rsid w:val="00EC0C69"/>
    <w:rsid w:val="00EC13F4"/>
    <w:rsid w:val="00EC1F8A"/>
    <w:rsid w:val="00EC1FF2"/>
    <w:rsid w:val="00EC29CA"/>
    <w:rsid w:val="00EC2BA5"/>
    <w:rsid w:val="00EC3E2F"/>
    <w:rsid w:val="00EC3FC8"/>
    <w:rsid w:val="00EC4770"/>
    <w:rsid w:val="00EC4874"/>
    <w:rsid w:val="00EC4F2A"/>
    <w:rsid w:val="00EC4FA2"/>
    <w:rsid w:val="00EC59E9"/>
    <w:rsid w:val="00EC5E8F"/>
    <w:rsid w:val="00EC65A7"/>
    <w:rsid w:val="00EC6B1D"/>
    <w:rsid w:val="00EC70D3"/>
    <w:rsid w:val="00EC7807"/>
    <w:rsid w:val="00EC7CE6"/>
    <w:rsid w:val="00EC7FF3"/>
    <w:rsid w:val="00ED0718"/>
    <w:rsid w:val="00ED0D8B"/>
    <w:rsid w:val="00ED0E4D"/>
    <w:rsid w:val="00ED1823"/>
    <w:rsid w:val="00ED2192"/>
    <w:rsid w:val="00ED302B"/>
    <w:rsid w:val="00ED36AC"/>
    <w:rsid w:val="00ED3FE8"/>
    <w:rsid w:val="00ED43B4"/>
    <w:rsid w:val="00ED4A67"/>
    <w:rsid w:val="00ED591A"/>
    <w:rsid w:val="00ED5F7E"/>
    <w:rsid w:val="00ED5FE4"/>
    <w:rsid w:val="00ED6166"/>
    <w:rsid w:val="00ED63CA"/>
    <w:rsid w:val="00ED759D"/>
    <w:rsid w:val="00ED76BC"/>
    <w:rsid w:val="00ED7737"/>
    <w:rsid w:val="00ED7DB2"/>
    <w:rsid w:val="00EE1ACD"/>
    <w:rsid w:val="00EE1E59"/>
    <w:rsid w:val="00EE264C"/>
    <w:rsid w:val="00EE26A6"/>
    <w:rsid w:val="00EE2F60"/>
    <w:rsid w:val="00EE3B22"/>
    <w:rsid w:val="00EE3B86"/>
    <w:rsid w:val="00EE43EE"/>
    <w:rsid w:val="00EE53A8"/>
    <w:rsid w:val="00EE553C"/>
    <w:rsid w:val="00EE62A7"/>
    <w:rsid w:val="00EE6E8F"/>
    <w:rsid w:val="00EE7061"/>
    <w:rsid w:val="00EE70F4"/>
    <w:rsid w:val="00EE741E"/>
    <w:rsid w:val="00EE761B"/>
    <w:rsid w:val="00EE7C52"/>
    <w:rsid w:val="00EF0BE4"/>
    <w:rsid w:val="00EF0F89"/>
    <w:rsid w:val="00EF1243"/>
    <w:rsid w:val="00EF144C"/>
    <w:rsid w:val="00EF193F"/>
    <w:rsid w:val="00EF2C53"/>
    <w:rsid w:val="00EF326D"/>
    <w:rsid w:val="00EF3636"/>
    <w:rsid w:val="00EF372D"/>
    <w:rsid w:val="00EF37E9"/>
    <w:rsid w:val="00EF3E86"/>
    <w:rsid w:val="00EF41BF"/>
    <w:rsid w:val="00EF48CF"/>
    <w:rsid w:val="00EF5152"/>
    <w:rsid w:val="00EF52F0"/>
    <w:rsid w:val="00EF5BD3"/>
    <w:rsid w:val="00EF6592"/>
    <w:rsid w:val="00EF6F33"/>
    <w:rsid w:val="00EF773A"/>
    <w:rsid w:val="00EF7B07"/>
    <w:rsid w:val="00EF7C62"/>
    <w:rsid w:val="00F0042F"/>
    <w:rsid w:val="00F00703"/>
    <w:rsid w:val="00F00963"/>
    <w:rsid w:val="00F01B2D"/>
    <w:rsid w:val="00F0250D"/>
    <w:rsid w:val="00F02524"/>
    <w:rsid w:val="00F029B6"/>
    <w:rsid w:val="00F0333F"/>
    <w:rsid w:val="00F043F5"/>
    <w:rsid w:val="00F047C6"/>
    <w:rsid w:val="00F054DC"/>
    <w:rsid w:val="00F06286"/>
    <w:rsid w:val="00F068A0"/>
    <w:rsid w:val="00F0718A"/>
    <w:rsid w:val="00F0726C"/>
    <w:rsid w:val="00F1001A"/>
    <w:rsid w:val="00F10679"/>
    <w:rsid w:val="00F10712"/>
    <w:rsid w:val="00F1076D"/>
    <w:rsid w:val="00F10AEC"/>
    <w:rsid w:val="00F11077"/>
    <w:rsid w:val="00F115A6"/>
    <w:rsid w:val="00F1185F"/>
    <w:rsid w:val="00F11C2C"/>
    <w:rsid w:val="00F12BDF"/>
    <w:rsid w:val="00F12F57"/>
    <w:rsid w:val="00F12F6B"/>
    <w:rsid w:val="00F12F88"/>
    <w:rsid w:val="00F14804"/>
    <w:rsid w:val="00F14A52"/>
    <w:rsid w:val="00F15C17"/>
    <w:rsid w:val="00F15D84"/>
    <w:rsid w:val="00F166CD"/>
    <w:rsid w:val="00F16842"/>
    <w:rsid w:val="00F16970"/>
    <w:rsid w:val="00F16D41"/>
    <w:rsid w:val="00F17905"/>
    <w:rsid w:val="00F17DAA"/>
    <w:rsid w:val="00F200BC"/>
    <w:rsid w:val="00F20BA3"/>
    <w:rsid w:val="00F217CE"/>
    <w:rsid w:val="00F21F47"/>
    <w:rsid w:val="00F22A03"/>
    <w:rsid w:val="00F22B95"/>
    <w:rsid w:val="00F22C11"/>
    <w:rsid w:val="00F23778"/>
    <w:rsid w:val="00F248AB"/>
    <w:rsid w:val="00F24FC6"/>
    <w:rsid w:val="00F259C5"/>
    <w:rsid w:val="00F25DBF"/>
    <w:rsid w:val="00F25E52"/>
    <w:rsid w:val="00F25E8B"/>
    <w:rsid w:val="00F261FB"/>
    <w:rsid w:val="00F26A46"/>
    <w:rsid w:val="00F306EB"/>
    <w:rsid w:val="00F307E4"/>
    <w:rsid w:val="00F309AE"/>
    <w:rsid w:val="00F3138A"/>
    <w:rsid w:val="00F31A65"/>
    <w:rsid w:val="00F322C3"/>
    <w:rsid w:val="00F3300D"/>
    <w:rsid w:val="00F33508"/>
    <w:rsid w:val="00F33BDC"/>
    <w:rsid w:val="00F33C4D"/>
    <w:rsid w:val="00F33D91"/>
    <w:rsid w:val="00F33D9F"/>
    <w:rsid w:val="00F33DB6"/>
    <w:rsid w:val="00F3424E"/>
    <w:rsid w:val="00F34852"/>
    <w:rsid w:val="00F34991"/>
    <w:rsid w:val="00F34E2E"/>
    <w:rsid w:val="00F3519C"/>
    <w:rsid w:val="00F35207"/>
    <w:rsid w:val="00F35416"/>
    <w:rsid w:val="00F358C2"/>
    <w:rsid w:val="00F35CE9"/>
    <w:rsid w:val="00F35DC1"/>
    <w:rsid w:val="00F36D42"/>
    <w:rsid w:val="00F3711A"/>
    <w:rsid w:val="00F37FF9"/>
    <w:rsid w:val="00F4004F"/>
    <w:rsid w:val="00F4027D"/>
    <w:rsid w:val="00F4039E"/>
    <w:rsid w:val="00F4076F"/>
    <w:rsid w:val="00F40C2E"/>
    <w:rsid w:val="00F410C7"/>
    <w:rsid w:val="00F41961"/>
    <w:rsid w:val="00F41A89"/>
    <w:rsid w:val="00F41E9D"/>
    <w:rsid w:val="00F41FDC"/>
    <w:rsid w:val="00F436CC"/>
    <w:rsid w:val="00F43DFA"/>
    <w:rsid w:val="00F447BE"/>
    <w:rsid w:val="00F44E66"/>
    <w:rsid w:val="00F450C9"/>
    <w:rsid w:val="00F452E1"/>
    <w:rsid w:val="00F45DEE"/>
    <w:rsid w:val="00F46548"/>
    <w:rsid w:val="00F46AF7"/>
    <w:rsid w:val="00F47D07"/>
    <w:rsid w:val="00F50583"/>
    <w:rsid w:val="00F506C1"/>
    <w:rsid w:val="00F50D1C"/>
    <w:rsid w:val="00F51D9A"/>
    <w:rsid w:val="00F527FA"/>
    <w:rsid w:val="00F528B1"/>
    <w:rsid w:val="00F5364B"/>
    <w:rsid w:val="00F53A77"/>
    <w:rsid w:val="00F53FFF"/>
    <w:rsid w:val="00F54232"/>
    <w:rsid w:val="00F54244"/>
    <w:rsid w:val="00F54538"/>
    <w:rsid w:val="00F55B9A"/>
    <w:rsid w:val="00F55CA5"/>
    <w:rsid w:val="00F56D58"/>
    <w:rsid w:val="00F56FBA"/>
    <w:rsid w:val="00F573A5"/>
    <w:rsid w:val="00F57703"/>
    <w:rsid w:val="00F5775B"/>
    <w:rsid w:val="00F57CAE"/>
    <w:rsid w:val="00F57CE3"/>
    <w:rsid w:val="00F57EBE"/>
    <w:rsid w:val="00F60647"/>
    <w:rsid w:val="00F60B42"/>
    <w:rsid w:val="00F61278"/>
    <w:rsid w:val="00F619D2"/>
    <w:rsid w:val="00F61C58"/>
    <w:rsid w:val="00F61D77"/>
    <w:rsid w:val="00F626EF"/>
    <w:rsid w:val="00F63081"/>
    <w:rsid w:val="00F630BC"/>
    <w:rsid w:val="00F630D2"/>
    <w:rsid w:val="00F63E75"/>
    <w:rsid w:val="00F6403E"/>
    <w:rsid w:val="00F6434B"/>
    <w:rsid w:val="00F6450C"/>
    <w:rsid w:val="00F6454A"/>
    <w:rsid w:val="00F64685"/>
    <w:rsid w:val="00F65BC4"/>
    <w:rsid w:val="00F65FE5"/>
    <w:rsid w:val="00F664D8"/>
    <w:rsid w:val="00F66D77"/>
    <w:rsid w:val="00F67901"/>
    <w:rsid w:val="00F67A40"/>
    <w:rsid w:val="00F67C83"/>
    <w:rsid w:val="00F67FCE"/>
    <w:rsid w:val="00F7041C"/>
    <w:rsid w:val="00F70A8D"/>
    <w:rsid w:val="00F70FEC"/>
    <w:rsid w:val="00F714AA"/>
    <w:rsid w:val="00F7168D"/>
    <w:rsid w:val="00F71694"/>
    <w:rsid w:val="00F7179B"/>
    <w:rsid w:val="00F71FE3"/>
    <w:rsid w:val="00F72D41"/>
    <w:rsid w:val="00F72F55"/>
    <w:rsid w:val="00F731DF"/>
    <w:rsid w:val="00F73975"/>
    <w:rsid w:val="00F73F8E"/>
    <w:rsid w:val="00F7408A"/>
    <w:rsid w:val="00F74322"/>
    <w:rsid w:val="00F74466"/>
    <w:rsid w:val="00F7505F"/>
    <w:rsid w:val="00F7520F"/>
    <w:rsid w:val="00F75309"/>
    <w:rsid w:val="00F76384"/>
    <w:rsid w:val="00F76BE8"/>
    <w:rsid w:val="00F7713B"/>
    <w:rsid w:val="00F77A2F"/>
    <w:rsid w:val="00F77C96"/>
    <w:rsid w:val="00F80BB1"/>
    <w:rsid w:val="00F81896"/>
    <w:rsid w:val="00F81B3C"/>
    <w:rsid w:val="00F8265F"/>
    <w:rsid w:val="00F82969"/>
    <w:rsid w:val="00F84D7A"/>
    <w:rsid w:val="00F859F7"/>
    <w:rsid w:val="00F85E1C"/>
    <w:rsid w:val="00F86184"/>
    <w:rsid w:val="00F8629E"/>
    <w:rsid w:val="00F87068"/>
    <w:rsid w:val="00F87ABA"/>
    <w:rsid w:val="00F90726"/>
    <w:rsid w:val="00F90B68"/>
    <w:rsid w:val="00F912B0"/>
    <w:rsid w:val="00F91DBD"/>
    <w:rsid w:val="00F92553"/>
    <w:rsid w:val="00F927EF"/>
    <w:rsid w:val="00F9320B"/>
    <w:rsid w:val="00F9355A"/>
    <w:rsid w:val="00F93949"/>
    <w:rsid w:val="00F9395A"/>
    <w:rsid w:val="00F945E3"/>
    <w:rsid w:val="00F97E6F"/>
    <w:rsid w:val="00F97FAE"/>
    <w:rsid w:val="00FA0074"/>
    <w:rsid w:val="00FA09E0"/>
    <w:rsid w:val="00FA12AD"/>
    <w:rsid w:val="00FA1A5A"/>
    <w:rsid w:val="00FA2247"/>
    <w:rsid w:val="00FA23E6"/>
    <w:rsid w:val="00FA25A9"/>
    <w:rsid w:val="00FA25D1"/>
    <w:rsid w:val="00FA2A60"/>
    <w:rsid w:val="00FA2B82"/>
    <w:rsid w:val="00FA312C"/>
    <w:rsid w:val="00FA3430"/>
    <w:rsid w:val="00FA4459"/>
    <w:rsid w:val="00FA4DA0"/>
    <w:rsid w:val="00FA5FDC"/>
    <w:rsid w:val="00FA6040"/>
    <w:rsid w:val="00FA6DEE"/>
    <w:rsid w:val="00FA7494"/>
    <w:rsid w:val="00FA7F90"/>
    <w:rsid w:val="00FB0229"/>
    <w:rsid w:val="00FB022F"/>
    <w:rsid w:val="00FB0498"/>
    <w:rsid w:val="00FB0589"/>
    <w:rsid w:val="00FB0AFF"/>
    <w:rsid w:val="00FB1AC5"/>
    <w:rsid w:val="00FB28CB"/>
    <w:rsid w:val="00FB329C"/>
    <w:rsid w:val="00FB391E"/>
    <w:rsid w:val="00FB4B13"/>
    <w:rsid w:val="00FB4B17"/>
    <w:rsid w:val="00FB4B7B"/>
    <w:rsid w:val="00FB5949"/>
    <w:rsid w:val="00FB6AFF"/>
    <w:rsid w:val="00FB6B46"/>
    <w:rsid w:val="00FB6EA3"/>
    <w:rsid w:val="00FB729B"/>
    <w:rsid w:val="00FB7A8E"/>
    <w:rsid w:val="00FC04B6"/>
    <w:rsid w:val="00FC175C"/>
    <w:rsid w:val="00FC18D1"/>
    <w:rsid w:val="00FC1F4E"/>
    <w:rsid w:val="00FC207C"/>
    <w:rsid w:val="00FC3573"/>
    <w:rsid w:val="00FC3A59"/>
    <w:rsid w:val="00FC3AB7"/>
    <w:rsid w:val="00FC5782"/>
    <w:rsid w:val="00FC6034"/>
    <w:rsid w:val="00FC6095"/>
    <w:rsid w:val="00FC63C6"/>
    <w:rsid w:val="00FC66BC"/>
    <w:rsid w:val="00FC66D6"/>
    <w:rsid w:val="00FC6941"/>
    <w:rsid w:val="00FC6B7F"/>
    <w:rsid w:val="00FC6F7B"/>
    <w:rsid w:val="00FC76F6"/>
    <w:rsid w:val="00FD0116"/>
    <w:rsid w:val="00FD0628"/>
    <w:rsid w:val="00FD1511"/>
    <w:rsid w:val="00FD1A5B"/>
    <w:rsid w:val="00FD2178"/>
    <w:rsid w:val="00FD2B68"/>
    <w:rsid w:val="00FD330B"/>
    <w:rsid w:val="00FD53D1"/>
    <w:rsid w:val="00FD5604"/>
    <w:rsid w:val="00FD5687"/>
    <w:rsid w:val="00FD5ABE"/>
    <w:rsid w:val="00FD5DE5"/>
    <w:rsid w:val="00FD648B"/>
    <w:rsid w:val="00FD6774"/>
    <w:rsid w:val="00FD6A98"/>
    <w:rsid w:val="00FD6B7D"/>
    <w:rsid w:val="00FD6F8D"/>
    <w:rsid w:val="00FD7EFC"/>
    <w:rsid w:val="00FE12A4"/>
    <w:rsid w:val="00FE1329"/>
    <w:rsid w:val="00FE19BE"/>
    <w:rsid w:val="00FE1B91"/>
    <w:rsid w:val="00FE355C"/>
    <w:rsid w:val="00FE3894"/>
    <w:rsid w:val="00FE39D4"/>
    <w:rsid w:val="00FE3A2D"/>
    <w:rsid w:val="00FE3C7A"/>
    <w:rsid w:val="00FE502F"/>
    <w:rsid w:val="00FE50B8"/>
    <w:rsid w:val="00FE5476"/>
    <w:rsid w:val="00FE5D71"/>
    <w:rsid w:val="00FE6290"/>
    <w:rsid w:val="00FE6E90"/>
    <w:rsid w:val="00FE7358"/>
    <w:rsid w:val="00FE73B2"/>
    <w:rsid w:val="00FE7AE9"/>
    <w:rsid w:val="00FF0AE0"/>
    <w:rsid w:val="00FF0DFE"/>
    <w:rsid w:val="00FF1156"/>
    <w:rsid w:val="00FF13BB"/>
    <w:rsid w:val="00FF15CC"/>
    <w:rsid w:val="00FF2ED3"/>
    <w:rsid w:val="00FF377F"/>
    <w:rsid w:val="00FF382F"/>
    <w:rsid w:val="00FF3947"/>
    <w:rsid w:val="00FF3FA0"/>
    <w:rsid w:val="00FF58EE"/>
    <w:rsid w:val="00FF6053"/>
    <w:rsid w:val="00FF6BA7"/>
    <w:rsid w:val="00FF7036"/>
    <w:rsid w:val="00FF703F"/>
    <w:rsid w:val="00FF7098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D2720FD"/>
  <w15:docId w15:val="{EC61F9D5-7048-4016-8EF5-E0B41DEA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136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tabs>
        <w:tab w:val="left" w:pos="540"/>
      </w:tabs>
      <w:spacing w:before="240" w:after="60"/>
      <w:jc w:val="both"/>
      <w:outlineLvl w:val="0"/>
    </w:pPr>
    <w:rPr>
      <w:rFonts w:ascii="Arial" w:hAnsi="Arial" w:cs="Arial"/>
      <w:b/>
      <w:bCs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771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hd w:val="clear" w:color="auto" w:fill="FFFFFF"/>
      <w:tabs>
        <w:tab w:val="left" w:pos="0"/>
      </w:tabs>
      <w:jc w:val="center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21z1">
    <w:name w:val="WW8Num21z1"/>
    <w:rPr>
      <w:rFonts w:ascii="Symbol" w:hAnsi="Symbol" w:cs="StarSymbol"/>
      <w:sz w:val="18"/>
      <w:szCs w:val="18"/>
    </w:rPr>
  </w:style>
  <w:style w:type="character" w:customStyle="1" w:styleId="WW-Domylnaczcionkaakapitu">
    <w:name w:val="WW-Domyślna czcionka akapitu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8Num74z0">
    <w:name w:val="WW8Num74z0"/>
    <w:rPr>
      <w:rFonts w:ascii="Symbol" w:hAnsi="Symbol" w:cs="StarSymbol"/>
      <w:sz w:val="18"/>
      <w:szCs w:val="18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StylNagwek1Stosujkerningprzy12pt">
    <w:name w:val="Styl Nagłówek 1 + Stosuj kerning przy 12 pt"/>
    <w:basedOn w:val="Nagwek1"/>
    <w:pPr>
      <w:keepNext w:val="0"/>
      <w:numPr>
        <w:numId w:val="0"/>
      </w:numPr>
      <w:spacing w:before="0"/>
    </w:pPr>
    <w:rPr>
      <w:szCs w:val="24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color w:val="000000"/>
      <w:sz w:val="22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BodyText21">
    <w:name w:val="Body Text 21"/>
    <w:basedOn w:val="Normalny"/>
    <w:pPr>
      <w:jc w:val="both"/>
    </w:pPr>
    <w:rPr>
      <w:sz w:val="28"/>
      <w:szCs w:val="20"/>
    </w:rPr>
  </w:style>
  <w:style w:type="paragraph" w:customStyle="1" w:styleId="Tekstpodstawowy311">
    <w:name w:val="Tekst podstawowy 311"/>
    <w:basedOn w:val="Normalny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8"/>
        <w:tab w:val="right" w:pos="9637"/>
      </w:tabs>
    </w:pPr>
    <w:rPr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EA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73EAC"/>
    <w:rPr>
      <w:rFonts w:ascii="Tahoma" w:eastAsia="Andale Sans UI" w:hAnsi="Tahoma" w:cs="Tahoma"/>
      <w:kern w:val="1"/>
      <w:sz w:val="16"/>
      <w:szCs w:val="16"/>
    </w:rPr>
  </w:style>
  <w:style w:type="paragraph" w:customStyle="1" w:styleId="Normalny1">
    <w:name w:val="Normalny1"/>
    <w:basedOn w:val="Normalny"/>
    <w:next w:val="Normalny"/>
    <w:rsid w:val="00AC1319"/>
    <w:pPr>
      <w:autoSpaceDE w:val="0"/>
    </w:pPr>
    <w:rPr>
      <w:rFonts w:eastAsia="Lucida Sans Unicode" w:cs="Tahoma"/>
      <w:lang w:val="en-US" w:eastAsia="en-US" w:bidi="en-US"/>
    </w:rPr>
  </w:style>
  <w:style w:type="character" w:customStyle="1" w:styleId="StopkaZnak">
    <w:name w:val="Stopka Znak"/>
    <w:link w:val="Stopka"/>
    <w:uiPriority w:val="99"/>
    <w:rsid w:val="006B21B2"/>
    <w:rPr>
      <w:rFonts w:eastAsia="Andale Sans UI"/>
      <w:kern w:val="1"/>
      <w:sz w:val="24"/>
      <w:szCs w:val="24"/>
    </w:rPr>
  </w:style>
  <w:style w:type="paragraph" w:customStyle="1" w:styleId="Standard">
    <w:name w:val="Standard"/>
    <w:rsid w:val="001E2438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Styl1">
    <w:name w:val="Styl1"/>
    <w:basedOn w:val="Normalny"/>
    <w:rsid w:val="0070623D"/>
    <w:pPr>
      <w:autoSpaceDE w:val="0"/>
      <w:ind w:left="-57"/>
      <w:jc w:val="both"/>
    </w:pPr>
    <w:rPr>
      <w:rFonts w:ascii="Arial" w:eastAsia="Lucida Sans Unicode" w:hAnsi="Arial" w:cs="Tahoma"/>
      <w:color w:val="000000"/>
      <w:sz w:val="22"/>
      <w:szCs w:val="20"/>
      <w:lang w:val="en-US" w:eastAsia="en-US" w:bidi="en-US"/>
    </w:rPr>
  </w:style>
  <w:style w:type="paragraph" w:customStyle="1" w:styleId="Kolorowalistaakcent11">
    <w:name w:val="Kolorowa lista — akcent 11"/>
    <w:basedOn w:val="Normalny"/>
    <w:uiPriority w:val="34"/>
    <w:qFormat/>
    <w:rsid w:val="0070623D"/>
    <w:pPr>
      <w:ind w:left="708"/>
    </w:pPr>
    <w:rPr>
      <w:rFonts w:eastAsia="Lucida Sans Unicode" w:cs="Tahoma"/>
      <w:color w:val="000000"/>
      <w:lang w:val="en-US" w:eastAsia="en-US" w:bidi="en-US"/>
    </w:rPr>
  </w:style>
  <w:style w:type="paragraph" w:customStyle="1" w:styleId="Default">
    <w:name w:val="Default"/>
    <w:rsid w:val="00375EB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AB184F"/>
    <w:rPr>
      <w:rFonts w:ascii="Arial" w:eastAsia="Andale Sans UI" w:hAnsi="Arial" w:cs="Tahoma"/>
      <w:kern w:val="1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F8E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03F8E"/>
    <w:rPr>
      <w:rFonts w:eastAsia="Andale Sans UI"/>
      <w:kern w:val="1"/>
    </w:rPr>
  </w:style>
  <w:style w:type="table" w:styleId="Tabela-Siatka">
    <w:name w:val="Table Grid"/>
    <w:basedOn w:val="Standardowy"/>
    <w:uiPriority w:val="59"/>
    <w:rsid w:val="001A7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semiHidden/>
    <w:rsid w:val="00877105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73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3614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D73614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61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3614"/>
    <w:rPr>
      <w:rFonts w:eastAsia="Andale Sans UI"/>
      <w:b/>
      <w:bCs/>
      <w:kern w:val="1"/>
    </w:rPr>
  </w:style>
  <w:style w:type="paragraph" w:styleId="Akapitzlist">
    <w:name w:val="List Paragraph"/>
    <w:aliases w:val="L1,Numerowanie,Akapit z listą5,T_SZ_List Paragraph,normalny tekst,Akapit z listą BS,Obiekt,List Paragraph1,2 heading,A_wyliczenie,K-P_odwolanie,maz_wyliczenie,opis dzialania,List Paragraph,Akapit z listą51,BulletC,Wyliczanie,Bullets,lp1"/>
    <w:basedOn w:val="Normalny"/>
    <w:link w:val="AkapitzlistZnak"/>
    <w:uiPriority w:val="34"/>
    <w:qFormat/>
    <w:rsid w:val="00CB61C4"/>
    <w:pPr>
      <w:ind w:left="720"/>
      <w:contextualSpacing/>
    </w:pPr>
  </w:style>
  <w:style w:type="character" w:customStyle="1" w:styleId="highlight">
    <w:name w:val="highlight"/>
    <w:basedOn w:val="Domylnaczcionkaakapitu"/>
    <w:rsid w:val="00CA0008"/>
  </w:style>
  <w:style w:type="paragraph" w:customStyle="1" w:styleId="Textbody">
    <w:name w:val="Text body"/>
    <w:basedOn w:val="Standard"/>
    <w:rsid w:val="002E5CF6"/>
    <w:pPr>
      <w:spacing w:after="120"/>
    </w:pPr>
  </w:style>
  <w:style w:type="numbering" w:customStyle="1" w:styleId="WW8Num90">
    <w:name w:val="WW8Num90"/>
    <w:basedOn w:val="Bezlisty"/>
    <w:rsid w:val="002E5CF6"/>
    <w:pPr>
      <w:numPr>
        <w:numId w:val="2"/>
      </w:numPr>
    </w:pPr>
  </w:style>
  <w:style w:type="paragraph" w:customStyle="1" w:styleId="Style13">
    <w:name w:val="Style13"/>
    <w:basedOn w:val="Normalny"/>
    <w:uiPriority w:val="99"/>
    <w:rsid w:val="00786783"/>
    <w:pPr>
      <w:suppressAutoHyphens w:val="0"/>
      <w:autoSpaceDE w:val="0"/>
      <w:autoSpaceDN w:val="0"/>
      <w:adjustRightInd w:val="0"/>
      <w:spacing w:line="245" w:lineRule="exact"/>
      <w:ind w:hanging="350"/>
      <w:jc w:val="both"/>
    </w:pPr>
    <w:rPr>
      <w:rFonts w:eastAsia="Times New Roman"/>
      <w:kern w:val="0"/>
    </w:rPr>
  </w:style>
  <w:style w:type="paragraph" w:customStyle="1" w:styleId="Style18">
    <w:name w:val="Style18"/>
    <w:basedOn w:val="Normalny"/>
    <w:uiPriority w:val="99"/>
    <w:rsid w:val="00786783"/>
    <w:pPr>
      <w:suppressAutoHyphens w:val="0"/>
      <w:autoSpaceDE w:val="0"/>
      <w:autoSpaceDN w:val="0"/>
      <w:adjustRightInd w:val="0"/>
      <w:spacing w:line="533" w:lineRule="exact"/>
    </w:pPr>
    <w:rPr>
      <w:rFonts w:eastAsia="Times New Roman"/>
      <w:kern w:val="0"/>
    </w:rPr>
  </w:style>
  <w:style w:type="paragraph" w:customStyle="1" w:styleId="Style19">
    <w:name w:val="Style19"/>
    <w:basedOn w:val="Normalny"/>
    <w:uiPriority w:val="99"/>
    <w:rsid w:val="00786783"/>
    <w:pPr>
      <w:suppressAutoHyphens w:val="0"/>
      <w:autoSpaceDE w:val="0"/>
      <w:autoSpaceDN w:val="0"/>
      <w:adjustRightInd w:val="0"/>
      <w:spacing w:line="269" w:lineRule="exact"/>
      <w:ind w:hanging="254"/>
      <w:jc w:val="both"/>
    </w:pPr>
    <w:rPr>
      <w:rFonts w:eastAsia="Times New Roman"/>
      <w:kern w:val="0"/>
    </w:rPr>
  </w:style>
  <w:style w:type="paragraph" w:customStyle="1" w:styleId="Style27">
    <w:name w:val="Style27"/>
    <w:basedOn w:val="Normalny"/>
    <w:uiPriority w:val="99"/>
    <w:rsid w:val="00786783"/>
    <w:pPr>
      <w:suppressAutoHyphens w:val="0"/>
      <w:autoSpaceDE w:val="0"/>
      <w:autoSpaceDN w:val="0"/>
      <w:adjustRightInd w:val="0"/>
      <w:spacing w:line="269" w:lineRule="exact"/>
      <w:jc w:val="both"/>
    </w:pPr>
    <w:rPr>
      <w:rFonts w:eastAsia="Times New Roman"/>
      <w:kern w:val="0"/>
    </w:rPr>
  </w:style>
  <w:style w:type="character" w:customStyle="1" w:styleId="FontStyle63">
    <w:name w:val="Font Style63"/>
    <w:uiPriority w:val="99"/>
    <w:rsid w:val="00786783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Obiekt Znak,List Paragraph1 Znak,2 heading Znak,A_wyliczenie Znak,K-P_odwolanie Znak,maz_wyliczenie Znak,BulletC Znak"/>
    <w:link w:val="Akapitzlist"/>
    <w:uiPriority w:val="34"/>
    <w:qFormat/>
    <w:locked/>
    <w:rsid w:val="00F91DBD"/>
    <w:rPr>
      <w:rFonts w:eastAsia="Andale Sans UI"/>
      <w:kern w:val="1"/>
      <w:sz w:val="24"/>
      <w:szCs w:val="24"/>
    </w:rPr>
  </w:style>
  <w:style w:type="character" w:customStyle="1" w:styleId="TekstpodstawowyZnak">
    <w:name w:val="Tekst podstawowy Znak"/>
    <w:link w:val="Tekstpodstawowy"/>
    <w:rsid w:val="00E9541C"/>
    <w:rPr>
      <w:rFonts w:eastAsia="Andale Sans UI"/>
      <w:kern w:val="1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537510"/>
    <w:rPr>
      <w:color w:val="605E5C"/>
      <w:shd w:val="clear" w:color="auto" w:fill="E1DFDD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4E5EFE"/>
    <w:rPr>
      <w:rFonts w:eastAsia="Andale Sans UI"/>
      <w:kern w:val="1"/>
    </w:rPr>
  </w:style>
  <w:style w:type="paragraph" w:styleId="Zwykytekst">
    <w:name w:val="Plain Text"/>
    <w:basedOn w:val="Normalny"/>
    <w:link w:val="ZwykytekstZnak"/>
    <w:rsid w:val="00594081"/>
    <w:pPr>
      <w:widowControl/>
      <w:suppressAutoHyphens w:val="0"/>
      <w:autoSpaceDE w:val="0"/>
      <w:autoSpaceDN w:val="0"/>
      <w:spacing w:before="90" w:line="380" w:lineRule="atLeast"/>
      <w:jc w:val="both"/>
    </w:pPr>
    <w:rPr>
      <w:rFonts w:ascii="Courier New" w:eastAsia="Times New Roman" w:hAnsi="Courier New"/>
      <w:w w:val="89"/>
      <w:kern w:val="0"/>
      <w:sz w:val="25"/>
      <w:szCs w:val="20"/>
      <w:lang w:val="x-none" w:eastAsia="x-none"/>
    </w:rPr>
  </w:style>
  <w:style w:type="character" w:customStyle="1" w:styleId="ZwykytekstZnak">
    <w:name w:val="Zwykły tekst Znak"/>
    <w:link w:val="Zwykytekst"/>
    <w:rsid w:val="00594081"/>
    <w:rPr>
      <w:rFonts w:ascii="Courier New" w:hAnsi="Courier New"/>
      <w:w w:val="89"/>
      <w:sz w:val="25"/>
      <w:lang w:val="x-none" w:eastAsia="x-none"/>
    </w:rPr>
  </w:style>
  <w:style w:type="paragraph" w:customStyle="1" w:styleId="ARTartustawynprozporzdzenia">
    <w:name w:val="ART(§) – art. ustawy (§ np. rozporządzenia)"/>
    <w:uiPriority w:val="11"/>
    <w:qFormat/>
    <w:rsid w:val="003B0F12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PKTpunkt">
    <w:name w:val="PKT – punkt"/>
    <w:uiPriority w:val="13"/>
    <w:qFormat/>
    <w:rsid w:val="003B0F12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customStyle="1" w:styleId="Ppogrubienie">
    <w:name w:val="_P_ – pogrubienie"/>
    <w:uiPriority w:val="1"/>
    <w:qFormat/>
    <w:rsid w:val="00905B73"/>
    <w:rPr>
      <w:b/>
    </w:rPr>
  </w:style>
  <w:style w:type="character" w:customStyle="1" w:styleId="Nagwek1Znak">
    <w:name w:val="Nagłówek 1 Znak"/>
    <w:link w:val="Nagwek1"/>
    <w:rsid w:val="004B5136"/>
    <w:rPr>
      <w:rFonts w:ascii="Arial" w:eastAsia="Andale Sans UI" w:hAnsi="Arial" w:cs="Arial"/>
      <w:b/>
      <w:bCs/>
      <w:kern w:val="1"/>
      <w:sz w:val="28"/>
      <w:szCs w:val="3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C2B8F"/>
    <w:pPr>
      <w:spacing w:before="0"/>
    </w:pPr>
    <w:rPr>
      <w:bCs/>
    </w:rPr>
  </w:style>
  <w:style w:type="paragraph" w:customStyle="1" w:styleId="LITlitera">
    <w:name w:val="LIT – litera"/>
    <w:basedOn w:val="PKTpunkt"/>
    <w:uiPriority w:val="14"/>
    <w:qFormat/>
    <w:rsid w:val="008C2B8F"/>
    <w:pPr>
      <w:ind w:left="986" w:hanging="476"/>
    </w:pPr>
  </w:style>
  <w:style w:type="character" w:customStyle="1" w:styleId="tekstdokbold">
    <w:name w:val="tekst dok. bold"/>
    <w:rsid w:val="00250B70"/>
    <w:rPr>
      <w:b/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721C0"/>
    <w:pPr>
      <w:ind w:left="0" w:firstLine="0"/>
    </w:pPr>
  </w:style>
  <w:style w:type="paragraph" w:customStyle="1" w:styleId="Akapitzlist1">
    <w:name w:val="Akapit z listą1"/>
    <w:basedOn w:val="Normalny"/>
    <w:rsid w:val="005721C0"/>
    <w:pPr>
      <w:widowControl/>
      <w:spacing w:after="160" w:line="259" w:lineRule="auto"/>
      <w:ind w:left="720"/>
    </w:pPr>
    <w:rPr>
      <w:rFonts w:ascii="Calibri" w:eastAsia="Times New Roman" w:hAnsi="Calibri" w:cs="Calibri"/>
      <w:color w:val="00000A"/>
      <w:kern w:val="0"/>
      <w:sz w:val="22"/>
      <w:szCs w:val="22"/>
      <w:lang w:eastAsia="en-US"/>
    </w:rPr>
  </w:style>
  <w:style w:type="paragraph" w:styleId="Poprawka">
    <w:name w:val="Revision"/>
    <w:hidden/>
    <w:uiPriority w:val="71"/>
    <w:rsid w:val="00CD3172"/>
    <w:rPr>
      <w:rFonts w:eastAsia="Andale Sans UI"/>
      <w:kern w:val="1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402D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D2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87A2C-A6BD-49DD-85D5-4388A3C7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512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4. Termin wykonania zamówienia</vt:lpstr>
      <vt:lpstr/>
      <vt:lpstr>5. Warunki udziału w postępowaniu:</vt:lpstr>
      <vt:lpstr>5.1. O udzielenie zamówienia mogą ubiegać się wykonawcy, którzy spełniają następ</vt:lpstr>
      <vt:lpstr>Kompetencji lub uprawnień do prowadzenia określonej działalności zawodowej, o il</vt:lpstr>
      <vt:lpstr>Zamawiający nie precyzuje w tym zakresie żadnych wymagań, których spełnienie Wyk</vt:lpstr>
      <vt:lpstr>Sytuacji ekonomicznej lub finansowej</vt:lpstr>
      <vt:lpstr>Spełnienie warunku wymienionego zostanie uznane, jeżeli:</vt:lpstr>
      <vt:lpstr>Wykonawca na potwierdzenie spełnienia warunku sytuacji finansowej wykaże, że dys</vt:lpstr>
      <vt:lpstr>Dla części nr 1 -  minimum 300.000,00 PLN	</vt:lpstr>
      <vt:lpstr>Dla części nr 2 -  minimum 500.000,00 PLN</vt:lpstr>
      <vt:lpstr/>
      <vt:lpstr>Uwaga:</vt:lpstr>
      <vt:lpstr>W przypadku ubiegania się przez Wykonawcę o udzielenie zamówienia na więcej niż </vt:lpstr>
      <vt:lpstr/>
      <vt:lpstr>Dla potrzeb oceny spełniania warunku określonego, powyżej, jeśli wartość lub war</vt:lpstr>
      <vt:lpstr/>
      <vt:lpstr>Zdolności technicznej lub zawodowej</vt:lpstr>
      <vt:lpstr>Spełnienie warunku wymienionego zostanie uznane, jeżeli:</vt:lpstr>
      <vt:lpstr>Wykonawca wykaże, że wykonał należycie oraz zgodnie z przepisami prawa budowlane</vt:lpstr>
      <vt:lpstr>Dla części nr 1: co najmniej jedną robotę budowlaną polegającą na budowie kanali</vt:lpstr>
      <vt:lpstr/>
      <vt:lpstr>Dla części nr 2: co najmniej jedną robotę budowlaną polegającą na budowie kanali</vt:lpstr>
      <vt:lpstr/>
      <vt:lpstr>Zamawiający nie uzna za spełniające warunek doświadczenie, polegające na wykonan</vt:lpstr>
      <vt:lpstr/>
      <vt:lpstr>Uwaga: </vt:lpstr>
      <vt:lpstr>W przypadku ubiegania się przez Wykonawcę o udzielenie zamówienia na więcej niż </vt:lpstr>
      <vt:lpstr/>
      <vt:lpstr>Dla potrzeb oceny spełniania warunku określonego, powyżej, jeśli wartość lub war</vt:lpstr>
      <vt:lpstr/>
      <vt:lpstr/>
      <vt:lpstr>Dla każdej z Części, na które podzielone jest zamówienie Wykonawca wykaże, że dy</vt:lpstr>
      <vt:lpstr>jedną osobą skierowaną przez wykonawcę do realizacji niniejszego zamówienia, pos</vt:lpstr>
      <vt:lpstr>jedną osobą skierowaną przez wykonawcę do realizacji niniejszego zamówienia, pos</vt:lpstr>
      <vt:lpstr>jedną osobą skierowaną przez wykonawcę do realizacji niniejszego zamówienia, pos</vt:lpstr>
      <vt:lpstr/>
      <vt:lpstr>Zamawiający dopuszcza możliwość dysponowania jedną osobą posiadającą łącznie ww.</vt:lpstr>
      <vt:lpstr/>
      <vt:lpstr>W przypadku ubiegania się przez Wykonawcę o udzielenie zamówienia na więcej niż </vt:lpstr>
      <vt:lpstr/>
      <vt:lpstr>Uwaga:</vt:lpstr>
      <vt:lpstr>Uprawnienia, o których mowa powyżej powinny być zgodne z ustawą z dnia 7 lipca 1</vt:lpstr>
      <vt:lpstr>Dopuszcza się również kwalifikacje, zdobyte w innych państwach, na zasadach okre</vt:lpstr>
      <vt:lpstr>Dopuszcza się uprawnienia równoważne (w zakresie koniecznym do wykonania przedmi</vt:lpstr>
      <vt:lpstr>W przypadku Wykonawców wspólnie ubiegających się o udzielenie zamówienia spełnie</vt:lpstr>
      <vt:lpstr>Ocena spełniania warunków udziału w postępowaniu zostanie dokonana według formuł</vt:lpstr>
      <vt:lpstr/>
      <vt:lpstr>Podstawy wykluczenia</vt:lpstr>
      <vt:lpstr>O udzielenie zamówienia mogą ubiegać się wykonawcy, którzy nie podlegają wyklucz</vt:lpstr>
      <vt:lpstr>Z postępowania o udzielenie zamówienia publicznego Zamawiający wykluczy Wykonawc</vt:lpstr>
      <vt:lpstr>Z postępowania o udzielenie zamówienia publicznego Zamawiający wykluczy Wykonawc</vt:lpstr>
      <vt:lpstr>6.3.1. w stosunku, do którego otwarto likwidację, w zatwierdzonym przez sąd ukła</vt:lpstr>
      <vt:lpstr>6.3.2.	 który naruszył obowiązki dotyczące płatności podatków, opłat lub składek</vt:lpstr>
      <vt:lpstr/>
      <vt:lpstr>Wykaz oświadczeń lub dokumentów potwierdzających spełnienie warunków udziału w p</vt:lpstr>
      <vt:lpstr/>
      <vt:lpstr>7.1. Do oferty Wykonawca zobowiązany jest dołączyć:</vt:lpstr>
      <vt:lpstr>7.1.1. Aktualne na dzień składania ofert oświadczenie o spełnianiu warunków udzi</vt:lpstr>
      <vt:lpstr/>
      <vt:lpstr>Jeżeli Wykonawca, wykazując spełnienie warunków, o których mowa w pkt. 5.1. SIWZ</vt:lpstr>
      <vt:lpstr/>
      <vt:lpstr>W przypadku wspólnego ubiegania się o zamówienie przez Wykonawców oświadczenie, </vt:lpstr>
      <vt:lpstr/>
      <vt:lpstr>7.1.2. Aktualne na dzień składania ofert oświadczenie o braku podstaw wykluczeni</vt:lpstr>
      <vt:lpstr/>
      <vt:lpstr>Wykonawca, który powołuje się na zasoby innych podmiotów, w celu wykazania braku</vt:lpstr>
      <vt:lpstr/>
      <vt:lpstr>W przypadku wspólnego ubiegania się o zamówienie przez Wykonawców oświadczenie, </vt:lpstr>
      <vt:lpstr/>
      <vt:lpstr>7.1.3. Oryginał zobowiązania podmiotu do oddania wykonawcy do dyspozycji niezbęd</vt:lpstr>
      <vt:lpstr>W celu oceny, czy Wykonawca polegając na zdolnościach lub sytuacji innych podmio</vt:lpstr>
      <vt:lpstr>7.1.3.1. zakres dostępnych wykonawcy zasobów innego podmiotu,</vt:lpstr>
      <vt:lpstr>7.1.3.2. sposób wykorzystania zasobów innego podmiotu, przez wykonawcę, przy wyk</vt:lpstr>
      <vt:lpstr>7.1.3.3. zakres i okres udziału innego podmiotu przy wykonywaniu zamowienia publ</vt:lpstr>
      <vt:lpstr>7.1.3.4. czy podmiot na zdolnościach, którego wykonawca polega w odniesieniu do </vt:lpstr>
      <vt:lpstr/>
      <vt:lpstr>7.2. Ocena spełniania warunków udziału w niniejszym postępowaniu odbywa się dwue</vt:lpstr>
      <vt:lpstr>1)	Etap I - ocena wstępna, której poddawani są wszyscy Wykonawcy, z zastrzeżenie</vt:lpstr>
      <vt:lpstr>2)	Etap II - ocena spełniania warunków udziału w postępowaniu na podstawie dokum</vt:lpstr>
      <vt:lpstr/>
      <vt:lpstr>7.3. Jeżeli wykonawca nie złożył oświadczenia, o którym mowa w art. 25a ust. 1 p</vt:lpstr>
      <vt:lpstr>7.4. Zamawiający na każdym etapie postępowania może wezwać wykonawców do złożeni</vt:lpstr>
      <vt:lpstr/>
      <vt:lpstr>7.5. Na wezwanie Zamawiającego Wykonawca zobowiązany jest złożyć następujące ośw</vt:lpstr>
      <vt:lpstr>7.5.1. W celu potwierdzenia spełniania przez Wykonawcę warunków udziału w postep</vt:lpstr>
      <vt:lpstr>7.5.1.1. Informacji banku lub spółdzielczej kasy oszczędnościowo-kredytowej potw</vt:lpstr>
      <vt:lpstr>7.5.2. W celu potwierdzenia spełniania przez Wykonawcę warunków udziału w postep</vt:lpstr>
      <vt:lpstr>7.5.2.1. Wykaz robót budowlanych (wg wzoru stanowiącego załącznik nr 6 do SIWZ) </vt:lpstr>
      <vt:lpstr>Dowodami, o których mowa, są referencje bądź inne dokumenty wystawione przez pod</vt:lpstr>
      <vt:lpstr>Wykaz osób, skierowanych przez wykonawcę do realizacji zamówienia publicznego, w</vt:lpstr>
      <vt:lpstr>W celu potwierdzenia braku podstaw wykluczenia wykonawcy z udziału w postępowani</vt:lpstr>
      <vt:lpstr>Zaświadczenia właściwego naczelnika urzędu skarbowego potwierdzającego, że wykon</vt:lpstr>
      <vt:lpstr>Zaświadczenia właściwej terenowej jednostki organizacyjnej Zakładu Ubezpieczeń S</vt:lpstr>
      <vt:lpstr>Odpisu z właściwego rejestru lub z centralnej ewidencji i informacji o działalno</vt:lpstr>
      <vt:lpstr>Wykonawca polegający na zdolnościach lub sytuacji innych podmiotów na zasadach o</vt:lpstr>
      <vt:lpstr>Jeżeli wykonawca ma siedzibę lub miejsce zamieszkania poza terytorium Rzeczyposp</vt:lpstr>
      <vt:lpstr>a) nie zalega z opłacaniem podatków, opłat, składek na ubezpieczenie społeczne l</vt:lpstr>
      <vt:lpstr>b) nie otwarto jego likwidacji ani nie ogłoszono upadłości.</vt:lpstr>
      <vt:lpstr>7.8.  Dokument, o którym mowa w pkt 7.7. lit. a, powinien być wystawiony nie wcz</vt:lpstr>
    </vt:vector>
  </TitlesOfParts>
  <Company>Microsoft</Company>
  <LinksUpToDate>false</LinksUpToDate>
  <CharactersWithSpaces>3581</CharactersWithSpaces>
  <SharedDoc>false</SharedDoc>
  <HLinks>
    <vt:vector size="66" baseType="variant">
      <vt:variant>
        <vt:i4>786478</vt:i4>
      </vt:variant>
      <vt:variant>
        <vt:i4>30</vt:i4>
      </vt:variant>
      <vt:variant>
        <vt:i4>0</vt:i4>
      </vt:variant>
      <vt:variant>
        <vt:i4>5</vt:i4>
      </vt:variant>
      <vt:variant>
        <vt:lpwstr>mailto:zamowienia@andrespol.pl</vt:lpwstr>
      </vt:variant>
      <vt:variant>
        <vt:lpwstr/>
      </vt:variant>
      <vt:variant>
        <vt:i4>2949239</vt:i4>
      </vt:variant>
      <vt:variant>
        <vt:i4>27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786478</vt:i4>
      </vt:variant>
      <vt:variant>
        <vt:i4>21</vt:i4>
      </vt:variant>
      <vt:variant>
        <vt:i4>0</vt:i4>
      </vt:variant>
      <vt:variant>
        <vt:i4>5</vt:i4>
      </vt:variant>
      <vt:variant>
        <vt:lpwstr>mailto:zamowienia@andrespol.pl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786478</vt:i4>
      </vt:variant>
      <vt:variant>
        <vt:i4>15</vt:i4>
      </vt:variant>
      <vt:variant>
        <vt:i4>0</vt:i4>
      </vt:variant>
      <vt:variant>
        <vt:i4>5</vt:i4>
      </vt:variant>
      <vt:variant>
        <vt:lpwstr>mailto:zamowienia@andrespol.pl</vt:lpwstr>
      </vt:variant>
      <vt:variant>
        <vt:lpwstr/>
      </vt:variant>
      <vt:variant>
        <vt:i4>1966143</vt:i4>
      </vt:variant>
      <vt:variant>
        <vt:i4>12</vt:i4>
      </vt:variant>
      <vt:variant>
        <vt:i4>0</vt:i4>
      </vt:variant>
      <vt:variant>
        <vt:i4>5</vt:i4>
      </vt:variant>
      <vt:variant>
        <vt:lpwstr>mailto:inwestycje@andrespol.pl</vt:lpwstr>
      </vt:variant>
      <vt:variant>
        <vt:lpwstr/>
      </vt:variant>
      <vt:variant>
        <vt:i4>5046366</vt:i4>
      </vt:variant>
      <vt:variant>
        <vt:i4>9</vt:i4>
      </vt:variant>
      <vt:variant>
        <vt:i4>0</vt:i4>
      </vt:variant>
      <vt:variant>
        <vt:i4>5</vt:i4>
      </vt:variant>
      <vt:variant>
        <vt:lpwstr>https://www.bip.andrespol.pl/</vt:lpwstr>
      </vt:variant>
      <vt:variant>
        <vt:lpwstr/>
      </vt:variant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https://www.bip.andrespol.pl/</vt:lpwstr>
      </vt:variant>
      <vt:variant>
        <vt:lpwstr/>
      </vt:variant>
      <vt:variant>
        <vt:i4>786478</vt:i4>
      </vt:variant>
      <vt:variant>
        <vt:i4>3</vt:i4>
      </vt:variant>
      <vt:variant>
        <vt:i4>0</vt:i4>
      </vt:variant>
      <vt:variant>
        <vt:i4>5</vt:i4>
      </vt:variant>
      <vt:variant>
        <vt:lpwstr>mailto:zamowienia@andrespol.pl</vt:lpwstr>
      </vt:variant>
      <vt:variant>
        <vt:lpwstr/>
      </vt:variant>
      <vt:variant>
        <vt:i4>5046366</vt:i4>
      </vt:variant>
      <vt:variant>
        <vt:i4>0</vt:i4>
      </vt:variant>
      <vt:variant>
        <vt:i4>0</vt:i4>
      </vt:variant>
      <vt:variant>
        <vt:i4>5</vt:i4>
      </vt:variant>
      <vt:variant>
        <vt:lpwstr>https://www.bip.andrespol.pl/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8</cp:revision>
  <cp:lastPrinted>2023-02-01T13:43:00Z</cp:lastPrinted>
  <dcterms:created xsi:type="dcterms:W3CDTF">2024-07-18T11:15:00Z</dcterms:created>
  <dcterms:modified xsi:type="dcterms:W3CDTF">2024-07-24T13:16:00Z</dcterms:modified>
</cp:coreProperties>
</file>