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7D96" w14:textId="0141CEA5" w:rsidR="00E01462" w:rsidRPr="00E01462" w:rsidRDefault="00E01462" w:rsidP="00E75B34">
      <w:pPr>
        <w:widowControl/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E01462">
        <w:rPr>
          <w:rFonts w:asciiTheme="minorHAnsi" w:eastAsiaTheme="minorHAnsi" w:hAnsiTheme="minorHAnsi" w:cstheme="minorBidi"/>
          <w:noProof/>
          <w:kern w:val="0"/>
          <w:sz w:val="22"/>
          <w:szCs w:val="22"/>
        </w:rPr>
        <w:drawing>
          <wp:inline distT="0" distB="0" distL="0" distR="0" wp14:anchorId="204C1E7D" wp14:editId="26F93CA6">
            <wp:extent cx="4626556" cy="850900"/>
            <wp:effectExtent l="0" t="0" r="317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18" cy="85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928C" w14:textId="5ABD3E22" w:rsidR="00E01462" w:rsidRPr="00E01462" w:rsidRDefault="00E01462" w:rsidP="00E75B34">
      <w:pPr>
        <w:jc w:val="center"/>
        <w:rPr>
          <w:i/>
          <w:iCs/>
          <w:sz w:val="22"/>
          <w:szCs w:val="22"/>
          <w:lang w:eastAsia="x-none"/>
        </w:rPr>
      </w:pPr>
      <w:r w:rsidRPr="00E01462">
        <w:rPr>
          <w:i/>
          <w:iCs/>
          <w:sz w:val="22"/>
          <w:szCs w:val="22"/>
          <w:lang w:eastAsia="x-none"/>
        </w:rPr>
        <w:t xml:space="preserve">Inwestycja objęta dofinansowaniem z </w:t>
      </w:r>
      <w:r w:rsidR="001C088C" w:rsidRPr="001C088C">
        <w:rPr>
          <w:i/>
          <w:iCs/>
          <w:sz w:val="22"/>
          <w:szCs w:val="22"/>
          <w:lang w:eastAsia="x-none"/>
        </w:rPr>
        <w:t>Rządow</w:t>
      </w:r>
      <w:r w:rsidR="001C088C">
        <w:rPr>
          <w:i/>
          <w:iCs/>
          <w:sz w:val="22"/>
          <w:szCs w:val="22"/>
          <w:lang w:eastAsia="x-none"/>
        </w:rPr>
        <w:t>ego</w:t>
      </w:r>
      <w:r w:rsidR="001C088C" w:rsidRPr="001C088C">
        <w:rPr>
          <w:i/>
          <w:iCs/>
          <w:sz w:val="22"/>
          <w:szCs w:val="22"/>
          <w:lang w:eastAsia="x-none"/>
        </w:rPr>
        <w:t xml:space="preserve"> Program</w:t>
      </w:r>
      <w:r w:rsidR="001C088C">
        <w:rPr>
          <w:i/>
          <w:iCs/>
          <w:sz w:val="22"/>
          <w:szCs w:val="22"/>
          <w:lang w:eastAsia="x-none"/>
        </w:rPr>
        <w:t>u</w:t>
      </w:r>
      <w:r w:rsidR="001C088C" w:rsidRPr="001C088C">
        <w:rPr>
          <w:i/>
          <w:iCs/>
          <w:sz w:val="22"/>
          <w:szCs w:val="22"/>
          <w:lang w:eastAsia="x-none"/>
        </w:rPr>
        <w:t xml:space="preserve"> Odbudowy Zabytków</w:t>
      </w:r>
    </w:p>
    <w:p w14:paraId="7085EE74" w14:textId="5D19C9F5" w:rsidR="00E01462" w:rsidRDefault="00E01462" w:rsidP="008847E0">
      <w:pPr>
        <w:jc w:val="both"/>
        <w:rPr>
          <w:lang w:eastAsia="x-none"/>
        </w:rPr>
      </w:pPr>
    </w:p>
    <w:p w14:paraId="2461495D" w14:textId="77777777" w:rsidR="001C088C" w:rsidRDefault="001C088C" w:rsidP="008847E0">
      <w:pPr>
        <w:jc w:val="both"/>
        <w:rPr>
          <w:lang w:eastAsia="x-none"/>
        </w:rPr>
      </w:pPr>
    </w:p>
    <w:p w14:paraId="124F894C" w14:textId="77777777" w:rsidR="001C088C" w:rsidRPr="008847E0" w:rsidRDefault="001C088C" w:rsidP="008847E0">
      <w:pPr>
        <w:jc w:val="both"/>
        <w:rPr>
          <w:b/>
          <w:lang w:eastAsia="x-none"/>
        </w:rPr>
      </w:pPr>
    </w:p>
    <w:p w14:paraId="2E5F9845" w14:textId="77777777" w:rsidR="001C088C" w:rsidRPr="008847E0" w:rsidRDefault="001C088C" w:rsidP="008847E0">
      <w:pPr>
        <w:jc w:val="both"/>
        <w:rPr>
          <w:b/>
          <w:lang w:eastAsia="x-none"/>
        </w:rPr>
      </w:pPr>
    </w:p>
    <w:p w14:paraId="4C465FF0" w14:textId="77777777" w:rsidR="00112E39" w:rsidRDefault="00112E39" w:rsidP="00362CFD">
      <w:pPr>
        <w:jc w:val="right"/>
      </w:pPr>
      <w:r>
        <w:t xml:space="preserve">Załącznik nr 1 do Zaproszenia </w:t>
      </w:r>
    </w:p>
    <w:p w14:paraId="332F7E76" w14:textId="77777777" w:rsidR="00362CFD" w:rsidRDefault="00362CFD" w:rsidP="00362CFD">
      <w:pPr>
        <w:jc w:val="right"/>
      </w:pPr>
    </w:p>
    <w:p w14:paraId="40133681" w14:textId="77777777" w:rsidR="00362CFD" w:rsidRDefault="00362CFD" w:rsidP="00362CFD">
      <w:pPr>
        <w:jc w:val="right"/>
      </w:pPr>
    </w:p>
    <w:p w14:paraId="3C1ED133" w14:textId="77777777" w:rsidR="00362CFD" w:rsidRDefault="00362CFD" w:rsidP="00362CFD">
      <w:pPr>
        <w:jc w:val="right"/>
      </w:pPr>
    </w:p>
    <w:p w14:paraId="75866771" w14:textId="034B4615" w:rsidR="00112E39" w:rsidRDefault="00112E39" w:rsidP="00362CFD">
      <w:pPr>
        <w:jc w:val="right"/>
      </w:pPr>
      <w:r>
        <w:t>……………………………………… dnia …………202</w:t>
      </w:r>
      <w:r w:rsidR="00B77AFE">
        <w:t>4</w:t>
      </w:r>
      <w:r>
        <w:t xml:space="preserve">r. </w:t>
      </w:r>
    </w:p>
    <w:p w14:paraId="1503BA6F" w14:textId="77777777" w:rsidR="00362CFD" w:rsidRDefault="00362CFD" w:rsidP="00DB7EEC">
      <w:pPr>
        <w:jc w:val="both"/>
      </w:pPr>
    </w:p>
    <w:p w14:paraId="4B13F270" w14:textId="77777777" w:rsidR="00362CFD" w:rsidRDefault="00362CFD" w:rsidP="00DB7EEC">
      <w:pPr>
        <w:jc w:val="both"/>
      </w:pPr>
    </w:p>
    <w:p w14:paraId="5748A2C7" w14:textId="77777777" w:rsidR="00362CFD" w:rsidRDefault="00362CFD" w:rsidP="00DB7EEC">
      <w:pPr>
        <w:jc w:val="both"/>
      </w:pPr>
    </w:p>
    <w:p w14:paraId="1899A24F" w14:textId="77777777" w:rsidR="00362CFD" w:rsidRDefault="00112E39" w:rsidP="00DB7EEC">
      <w:pPr>
        <w:jc w:val="both"/>
      </w:pPr>
      <w:r>
        <w:t xml:space="preserve">...................................................... </w:t>
      </w:r>
    </w:p>
    <w:p w14:paraId="3E9531B6" w14:textId="58F46765" w:rsidR="00112E39" w:rsidRDefault="00112E39" w:rsidP="00DB7EEC">
      <w:pPr>
        <w:jc w:val="both"/>
      </w:pPr>
      <w:r>
        <w:t xml:space="preserve">(Nazwa i adres Wykonawcy) </w:t>
      </w:r>
    </w:p>
    <w:p w14:paraId="428FFD1E" w14:textId="77777777" w:rsidR="00112E39" w:rsidRDefault="00112E39" w:rsidP="00DB7EEC">
      <w:pPr>
        <w:jc w:val="both"/>
      </w:pPr>
    </w:p>
    <w:p w14:paraId="28EE4CFA" w14:textId="5500A9C6" w:rsidR="00112E39" w:rsidRDefault="00362CFD" w:rsidP="00362CFD">
      <w:pPr>
        <w:jc w:val="center"/>
      </w:pPr>
      <w:r>
        <w:t>Formularz oferty</w:t>
      </w:r>
    </w:p>
    <w:p w14:paraId="157DF27D" w14:textId="77777777" w:rsidR="00362CFD" w:rsidRDefault="00112E39" w:rsidP="00362CFD">
      <w:pPr>
        <w:jc w:val="center"/>
      </w:pPr>
      <w:r>
        <w:t xml:space="preserve">na realizację zamówienia </w:t>
      </w:r>
      <w:r w:rsidR="00362CFD">
        <w:t>pn.:</w:t>
      </w:r>
    </w:p>
    <w:p w14:paraId="054C5F4F" w14:textId="1BCC6BEC" w:rsidR="00362CFD" w:rsidRPr="00B77AFE" w:rsidRDefault="00112E39" w:rsidP="00362CFD">
      <w:pPr>
        <w:jc w:val="center"/>
        <w:rPr>
          <w:b/>
          <w:bCs/>
        </w:rPr>
      </w:pPr>
      <w:r w:rsidRPr="00B77AFE">
        <w:rPr>
          <w:b/>
          <w:bCs/>
        </w:rPr>
        <w:t>„</w:t>
      </w:r>
      <w:r w:rsidR="00362CFD" w:rsidRPr="00B77AFE">
        <w:rPr>
          <w:b/>
          <w:bCs/>
        </w:rPr>
        <w:t>Renowacja organów w Kościele pod wezwaniem Matki Boskiej Królowej Polski</w:t>
      </w:r>
      <w:r w:rsidRPr="00B77AFE">
        <w:rPr>
          <w:b/>
          <w:bCs/>
        </w:rPr>
        <w:t>”</w:t>
      </w:r>
    </w:p>
    <w:p w14:paraId="00F2A749" w14:textId="77777777" w:rsidR="00362CFD" w:rsidRDefault="00362CFD" w:rsidP="00DB7EEC">
      <w:pPr>
        <w:jc w:val="both"/>
      </w:pPr>
    </w:p>
    <w:p w14:paraId="39B3BEDE" w14:textId="5DF0FBA4" w:rsidR="00112E39" w:rsidRDefault="00112E39" w:rsidP="00DB7EEC">
      <w:pPr>
        <w:jc w:val="both"/>
      </w:pPr>
      <w:r>
        <w:t xml:space="preserve">zgodnie z wymaganiami określonymi w zapytaniu ofertowym składamy niniejszą ofertę: </w:t>
      </w:r>
    </w:p>
    <w:p w14:paraId="17A9365A" w14:textId="77777777" w:rsidR="00112E39" w:rsidRDefault="00112E39" w:rsidP="00DB7EEC">
      <w:pPr>
        <w:jc w:val="both"/>
      </w:pPr>
    </w:p>
    <w:p w14:paraId="6FBA48B7" w14:textId="77777777" w:rsidR="00362CFD" w:rsidRPr="00362CFD" w:rsidRDefault="00112E39" w:rsidP="00C1262E">
      <w:pPr>
        <w:pStyle w:val="Akapitzlist"/>
        <w:numPr>
          <w:ilvl w:val="0"/>
          <w:numId w:val="3"/>
        </w:numPr>
        <w:jc w:val="both"/>
        <w:rPr>
          <w:b/>
        </w:rPr>
      </w:pPr>
      <w:r>
        <w:t>Za wykonanie przedmiotu zamówienia oferujemy cenę w kwocie łącznej brutto: …..............................</w:t>
      </w:r>
      <w:r w:rsidR="00362CFD">
        <w:t xml:space="preserve">........................ </w:t>
      </w:r>
      <w:r w:rsidR="00362CFD" w:rsidRPr="00362CFD">
        <w:rPr>
          <w:b/>
        </w:rPr>
        <w:t>złotych</w:t>
      </w:r>
    </w:p>
    <w:p w14:paraId="6D54FCD7" w14:textId="02A237E7" w:rsidR="00362CFD" w:rsidRDefault="00112E39" w:rsidP="00362CFD">
      <w:pPr>
        <w:pStyle w:val="Akapitzlist"/>
        <w:ind w:left="765"/>
        <w:jc w:val="both"/>
      </w:pPr>
      <w:r w:rsidRPr="00362CFD">
        <w:rPr>
          <w:b/>
        </w:rPr>
        <w:t>(słownie:</w:t>
      </w:r>
      <w:r>
        <w:t>…………………………………………………………………………………………………………………………….</w:t>
      </w:r>
      <w:r w:rsidR="00362CFD" w:rsidRPr="00362CFD">
        <w:t xml:space="preserve"> </w:t>
      </w:r>
      <w:r w:rsidR="00362CFD">
        <w:t>……………………………….…………………</w:t>
      </w:r>
      <w:r w:rsidRPr="00362CFD">
        <w:rPr>
          <w:b/>
        </w:rPr>
        <w:t>)</w:t>
      </w:r>
      <w:r>
        <w:t xml:space="preserve"> </w:t>
      </w:r>
    </w:p>
    <w:p w14:paraId="4A81FDAF" w14:textId="77777777" w:rsidR="00362CFD" w:rsidRPr="00362CFD" w:rsidRDefault="00112E39" w:rsidP="00362CFD">
      <w:pPr>
        <w:pStyle w:val="Akapitzlist"/>
        <w:ind w:left="765"/>
        <w:jc w:val="both"/>
        <w:rPr>
          <w:b/>
        </w:rPr>
      </w:pPr>
      <w:r w:rsidRPr="00362CFD">
        <w:rPr>
          <w:b/>
        </w:rPr>
        <w:t xml:space="preserve">w tym podatek VAT. </w:t>
      </w:r>
    </w:p>
    <w:p w14:paraId="22B03F56" w14:textId="77777777" w:rsidR="00362CFD" w:rsidRDefault="00362CFD" w:rsidP="00362CFD">
      <w:pPr>
        <w:pStyle w:val="Akapitzlist"/>
        <w:ind w:left="765"/>
        <w:jc w:val="both"/>
      </w:pPr>
    </w:p>
    <w:p w14:paraId="5E7A9A63" w14:textId="77777777" w:rsidR="00362CFD" w:rsidRDefault="00112E39" w:rsidP="00C1262E">
      <w:pPr>
        <w:pStyle w:val="Akapitzlist"/>
        <w:numPr>
          <w:ilvl w:val="0"/>
          <w:numId w:val="3"/>
        </w:numPr>
        <w:jc w:val="both"/>
      </w:pPr>
      <w:r>
        <w:t xml:space="preserve">Na wykonane prace oraz materiały oferuję/oferujemy wydłużony okres rękojmi i gwarancji jakości wynoszący: (zaznaczyć właściwe) </w:t>
      </w:r>
    </w:p>
    <w:p w14:paraId="280F4EAC" w14:textId="4F8BDD2D" w:rsidR="00362CFD" w:rsidRPr="00362CFD" w:rsidRDefault="00112E39" w:rsidP="00C1262E">
      <w:pPr>
        <w:pStyle w:val="Akapitzlist"/>
        <w:numPr>
          <w:ilvl w:val="1"/>
          <w:numId w:val="4"/>
        </w:numPr>
        <w:jc w:val="both"/>
        <w:rPr>
          <w:b/>
        </w:rPr>
      </w:pPr>
      <w:r w:rsidRPr="00362CFD">
        <w:rPr>
          <w:b/>
        </w:rPr>
        <w:t xml:space="preserve">60 miesięcy </w:t>
      </w:r>
    </w:p>
    <w:p w14:paraId="263982CD" w14:textId="7264DE34" w:rsidR="00362CFD" w:rsidRPr="00362CFD" w:rsidRDefault="00112E39" w:rsidP="00C1262E">
      <w:pPr>
        <w:pStyle w:val="Akapitzlist"/>
        <w:numPr>
          <w:ilvl w:val="1"/>
          <w:numId w:val="4"/>
        </w:numPr>
        <w:jc w:val="both"/>
        <w:rPr>
          <w:b/>
        </w:rPr>
      </w:pPr>
      <w:r w:rsidRPr="00362CFD">
        <w:rPr>
          <w:b/>
        </w:rPr>
        <w:t xml:space="preserve">72 miesiące </w:t>
      </w:r>
    </w:p>
    <w:p w14:paraId="64A08E6D" w14:textId="0CB663B2" w:rsidR="00362CFD" w:rsidRPr="00362CFD" w:rsidRDefault="00112E39" w:rsidP="00C1262E">
      <w:pPr>
        <w:pStyle w:val="Akapitzlist"/>
        <w:numPr>
          <w:ilvl w:val="1"/>
          <w:numId w:val="4"/>
        </w:numPr>
        <w:jc w:val="both"/>
        <w:rPr>
          <w:b/>
        </w:rPr>
      </w:pPr>
      <w:r w:rsidRPr="00362CFD">
        <w:rPr>
          <w:b/>
        </w:rPr>
        <w:t xml:space="preserve">84 miesiące </w:t>
      </w:r>
    </w:p>
    <w:p w14:paraId="4B4B0F3F" w14:textId="77777777" w:rsidR="00362CFD" w:rsidRDefault="00362CFD" w:rsidP="00C1262E">
      <w:pPr>
        <w:pStyle w:val="Akapitzlist"/>
        <w:numPr>
          <w:ilvl w:val="0"/>
          <w:numId w:val="3"/>
        </w:numPr>
        <w:jc w:val="both"/>
      </w:pPr>
      <w:r>
        <w:t>Dane dotyczące Wykonawcy:</w:t>
      </w:r>
    </w:p>
    <w:p w14:paraId="4754ED6B" w14:textId="77777777" w:rsidR="00362CFD" w:rsidRDefault="00112E39" w:rsidP="00362CFD">
      <w:pPr>
        <w:pStyle w:val="Akapitzlist"/>
        <w:ind w:left="765"/>
        <w:jc w:val="both"/>
      </w:pPr>
      <w:r>
        <w:t xml:space="preserve">Imię i Nazwisko osoby (osób) upoważnionych do podpisania umowy: ………………………………………………………………………………………………………………………………………… </w:t>
      </w:r>
    </w:p>
    <w:p w14:paraId="4438798B" w14:textId="77777777" w:rsidR="00362CFD" w:rsidRDefault="00112E39" w:rsidP="00362CFD">
      <w:pPr>
        <w:pStyle w:val="Akapitzlist"/>
        <w:ind w:left="765"/>
        <w:jc w:val="both"/>
      </w:pPr>
      <w:r>
        <w:t xml:space="preserve">Numer telefonu: .…/ …………………...…… </w:t>
      </w:r>
    </w:p>
    <w:p w14:paraId="7C54E8C0" w14:textId="77777777" w:rsidR="00362CFD" w:rsidRDefault="00112E39" w:rsidP="00362CFD">
      <w:pPr>
        <w:pStyle w:val="Akapitzlist"/>
        <w:ind w:left="765"/>
        <w:jc w:val="both"/>
      </w:pPr>
      <w:r>
        <w:t xml:space="preserve">Numer REGON: .......................................... </w:t>
      </w:r>
    </w:p>
    <w:p w14:paraId="123ABF37" w14:textId="77777777" w:rsidR="00362CFD" w:rsidRDefault="00112E39" w:rsidP="00362CFD">
      <w:pPr>
        <w:pStyle w:val="Akapitzlist"/>
        <w:ind w:left="765"/>
        <w:jc w:val="both"/>
      </w:pPr>
      <w:r>
        <w:t xml:space="preserve">Numer NIP: .......................................... </w:t>
      </w:r>
    </w:p>
    <w:p w14:paraId="4051DF44" w14:textId="77777777" w:rsidR="00362CFD" w:rsidRDefault="00112E39" w:rsidP="00362CFD">
      <w:pPr>
        <w:pStyle w:val="Akapitzlist"/>
        <w:ind w:left="765"/>
        <w:jc w:val="both"/>
      </w:pPr>
      <w:r>
        <w:t xml:space="preserve">Adres kontaktowy e-mail: …………………………………………………………… </w:t>
      </w:r>
    </w:p>
    <w:p w14:paraId="32B90A38" w14:textId="77777777" w:rsidR="00362CFD" w:rsidRDefault="00362CFD" w:rsidP="00362CFD">
      <w:pPr>
        <w:pStyle w:val="Akapitzlist"/>
        <w:ind w:left="765"/>
        <w:jc w:val="both"/>
      </w:pPr>
    </w:p>
    <w:p w14:paraId="1199941C" w14:textId="77777777" w:rsidR="00362CFD" w:rsidRDefault="00112E39" w:rsidP="00362CFD">
      <w:pPr>
        <w:pStyle w:val="Akapitzlist"/>
        <w:ind w:left="765"/>
        <w:jc w:val="both"/>
      </w:pPr>
      <w:r>
        <w:t>UWAGA: proszę podać czytelny adres e-mail, na który Wykonawca będzie otrzymywał od Zamawiającego wszystkie informacje związane z prowadzonym p</w:t>
      </w:r>
      <w:r w:rsidR="00362CFD">
        <w:t>ostępowaniem po otwarciu ofert.</w:t>
      </w:r>
    </w:p>
    <w:p w14:paraId="0C4078D8" w14:textId="77777777" w:rsidR="00362CFD" w:rsidRDefault="00362CFD" w:rsidP="00362CFD">
      <w:pPr>
        <w:pStyle w:val="Akapitzlist"/>
        <w:ind w:left="765"/>
        <w:jc w:val="both"/>
      </w:pPr>
    </w:p>
    <w:p w14:paraId="7D885651" w14:textId="77777777" w:rsidR="00362CFD" w:rsidRDefault="00112E39" w:rsidP="00C1262E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Termin wykonania zamówienia oraz okres gwarancji i rękojmi zgodnie z zapisami we wzorze umowy. </w:t>
      </w:r>
    </w:p>
    <w:p w14:paraId="4DE40B96" w14:textId="77777777" w:rsidR="00362CFD" w:rsidRDefault="00112E39" w:rsidP="00C1262E">
      <w:pPr>
        <w:pStyle w:val="Akapitzlist"/>
        <w:numPr>
          <w:ilvl w:val="0"/>
          <w:numId w:val="3"/>
        </w:numPr>
        <w:jc w:val="both"/>
      </w:pPr>
      <w:r>
        <w:t>Warunki płatności będą zgodne z wzorem umowy będącym załącznik</w:t>
      </w:r>
      <w:r w:rsidR="00362CFD">
        <w:t xml:space="preserve">iem do Zapytania ofertowego. </w:t>
      </w:r>
    </w:p>
    <w:p w14:paraId="4B3CF862" w14:textId="77777777" w:rsidR="00362CFD" w:rsidRDefault="00112E39" w:rsidP="00C1262E">
      <w:pPr>
        <w:pStyle w:val="Akapitzlist"/>
        <w:numPr>
          <w:ilvl w:val="0"/>
          <w:numId w:val="3"/>
        </w:numPr>
        <w:jc w:val="both"/>
      </w:pPr>
      <w:r>
        <w:t>Oświadczam/my, że zapoznaliśmy się z dokumentami zamówienia, z wzorem umowy i uzyskaliśmy wszelkie informacje niezbędne do przy</w:t>
      </w:r>
      <w:r w:rsidR="00362CFD">
        <w:t>gotowania niniejszej oferty.</w:t>
      </w:r>
    </w:p>
    <w:p w14:paraId="0F453D64" w14:textId="77777777" w:rsidR="00362CFD" w:rsidRDefault="00112E39" w:rsidP="00C1262E">
      <w:pPr>
        <w:pStyle w:val="Akapitzlist"/>
        <w:numPr>
          <w:ilvl w:val="0"/>
          <w:numId w:val="3"/>
        </w:numPr>
        <w:jc w:val="both"/>
      </w:pPr>
      <w:r>
        <w:t>Oświadczam/my, że nie podlegamy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</w:t>
      </w:r>
      <w:r w:rsidR="00362CFD">
        <w:t>koliczności.</w:t>
      </w:r>
    </w:p>
    <w:p w14:paraId="67B0F610" w14:textId="77777777" w:rsidR="00362CFD" w:rsidRDefault="00112E39" w:rsidP="00C1262E">
      <w:pPr>
        <w:pStyle w:val="Akapitzlist"/>
        <w:numPr>
          <w:ilvl w:val="0"/>
          <w:numId w:val="3"/>
        </w:numPr>
        <w:jc w:val="both"/>
      </w:pPr>
      <w:r>
        <w:t>W przypadku uznania niniejszej oferty za ofertę najkorzystniejszą zobowiązujemy się do zawarcia umowy w miejscu i terminie ws</w:t>
      </w:r>
      <w:r w:rsidR="00362CFD">
        <w:t xml:space="preserve">kazanym przez Zamawiającego. </w:t>
      </w:r>
    </w:p>
    <w:p w14:paraId="4CF7BD12" w14:textId="77777777" w:rsidR="00362CFD" w:rsidRDefault="00112E39" w:rsidP="00C1262E">
      <w:pPr>
        <w:pStyle w:val="Akapitzlist"/>
        <w:numPr>
          <w:ilvl w:val="0"/>
          <w:numId w:val="3"/>
        </w:numPr>
        <w:jc w:val="both"/>
      </w:pPr>
      <w:r>
        <w:t xml:space="preserve">Załącznikami do niniejszej oferty są: </w:t>
      </w:r>
    </w:p>
    <w:p w14:paraId="75A6394B" w14:textId="729837D2" w:rsidR="00362CFD" w:rsidRDefault="00362CFD" w:rsidP="00362CFD">
      <w:pPr>
        <w:spacing w:before="240" w:after="240"/>
        <w:ind w:left="709"/>
        <w:jc w:val="both"/>
      </w:pPr>
      <w:r>
        <w:t>………………………………………………………………………</w:t>
      </w:r>
    </w:p>
    <w:p w14:paraId="3492B88C" w14:textId="77777777" w:rsidR="00362CFD" w:rsidRDefault="00362CFD" w:rsidP="00362CFD">
      <w:pPr>
        <w:spacing w:before="240" w:after="240"/>
        <w:ind w:left="709"/>
        <w:jc w:val="both"/>
      </w:pPr>
      <w:r>
        <w:t>………………………………………………………………………</w:t>
      </w:r>
    </w:p>
    <w:p w14:paraId="7BBEB0E4" w14:textId="77777777" w:rsidR="00362CFD" w:rsidRDefault="00362CFD" w:rsidP="00362CFD">
      <w:pPr>
        <w:spacing w:before="240" w:after="240"/>
        <w:ind w:left="709"/>
        <w:jc w:val="both"/>
      </w:pPr>
      <w:r>
        <w:t>………………………………………………………………………</w:t>
      </w:r>
    </w:p>
    <w:p w14:paraId="5D951975" w14:textId="77777777" w:rsidR="00362CFD" w:rsidRDefault="00362CFD" w:rsidP="00362CFD">
      <w:pPr>
        <w:spacing w:before="240" w:after="240"/>
        <w:ind w:left="709"/>
        <w:jc w:val="both"/>
      </w:pPr>
      <w:r>
        <w:t>………………………………………………………………………</w:t>
      </w:r>
    </w:p>
    <w:p w14:paraId="3BFE7672" w14:textId="77777777" w:rsidR="00362CFD" w:rsidRDefault="00362CFD" w:rsidP="00362CFD">
      <w:pPr>
        <w:spacing w:before="240" w:after="240"/>
        <w:ind w:left="709"/>
        <w:jc w:val="both"/>
      </w:pPr>
      <w:r>
        <w:t>………………………………………………………………………</w:t>
      </w:r>
    </w:p>
    <w:p w14:paraId="2C12BE32" w14:textId="77777777" w:rsidR="00362CFD" w:rsidRDefault="00362CFD" w:rsidP="00362CFD">
      <w:pPr>
        <w:spacing w:before="240" w:after="240"/>
        <w:ind w:left="709"/>
        <w:jc w:val="both"/>
      </w:pPr>
      <w:r>
        <w:t>………………………………………………………………………</w:t>
      </w:r>
    </w:p>
    <w:p w14:paraId="7153BD51" w14:textId="77777777" w:rsidR="00362CFD" w:rsidRDefault="00362CFD" w:rsidP="00362CFD">
      <w:pPr>
        <w:ind w:left="709"/>
        <w:jc w:val="both"/>
      </w:pPr>
    </w:p>
    <w:p w14:paraId="04F0F1B4" w14:textId="77777777" w:rsidR="00362CFD" w:rsidRDefault="00362CFD" w:rsidP="00362CFD">
      <w:pPr>
        <w:pStyle w:val="Akapitzlist"/>
        <w:ind w:left="1185"/>
        <w:jc w:val="both"/>
      </w:pPr>
    </w:p>
    <w:p w14:paraId="2A7538D2" w14:textId="77777777" w:rsidR="00362CFD" w:rsidRDefault="00362CFD" w:rsidP="00362CFD">
      <w:pPr>
        <w:pStyle w:val="Akapitzlist"/>
        <w:ind w:left="1185"/>
        <w:jc w:val="both"/>
      </w:pPr>
    </w:p>
    <w:p w14:paraId="326017B6" w14:textId="77777777" w:rsidR="00362CFD" w:rsidRDefault="00362CFD" w:rsidP="00362CFD">
      <w:pPr>
        <w:pStyle w:val="Akapitzlist"/>
        <w:ind w:left="1185"/>
        <w:jc w:val="both"/>
      </w:pPr>
    </w:p>
    <w:p w14:paraId="2B7A6A2D" w14:textId="77777777" w:rsidR="00362CFD" w:rsidRDefault="00112E39" w:rsidP="00362CFD">
      <w:pPr>
        <w:pStyle w:val="Akapitzlist"/>
        <w:ind w:left="1185"/>
        <w:jc w:val="right"/>
      </w:pPr>
      <w:r>
        <w:t xml:space="preserve">…………………………………..…………………….. </w:t>
      </w:r>
    </w:p>
    <w:p w14:paraId="0F7420DD" w14:textId="1247F7A6" w:rsidR="001C088C" w:rsidRDefault="00112E39" w:rsidP="00362CFD">
      <w:pPr>
        <w:pStyle w:val="Akapitzlist"/>
        <w:ind w:left="1185"/>
        <w:jc w:val="right"/>
      </w:pPr>
      <w:r>
        <w:t>(Podpis osoby uprawnionej do reprezentowania Wykonawcy)</w:t>
      </w:r>
    </w:p>
    <w:sectPr w:rsidR="001C088C" w:rsidSect="00DB290B">
      <w:footerReference w:type="default" r:id="rId9"/>
      <w:pgSz w:w="11906" w:h="16838"/>
      <w:pgMar w:top="1134" w:right="1416" w:bottom="842" w:left="993" w:header="708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FADAA" w14:textId="77777777" w:rsidR="00C1262E" w:rsidRDefault="00C1262E">
      <w:r>
        <w:separator/>
      </w:r>
    </w:p>
  </w:endnote>
  <w:endnote w:type="continuationSeparator" w:id="0">
    <w:p w14:paraId="320E0A1C" w14:textId="77777777" w:rsidR="00C1262E" w:rsidRDefault="00C1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7A395" w14:textId="77777777" w:rsidR="00114CE7" w:rsidRDefault="00114CE7" w:rsidP="006B21B2">
    <w:pPr>
      <w:pStyle w:val="Stopka"/>
      <w:pBdr>
        <w:bottom w:val="single" w:sz="6" w:space="1" w:color="auto"/>
      </w:pBdr>
      <w:rPr>
        <w:rFonts w:ascii="Calibri" w:hAnsi="Calibri" w:cs="Calibri"/>
        <w:sz w:val="20"/>
        <w:szCs w:val="20"/>
      </w:rPr>
    </w:pPr>
  </w:p>
  <w:p w14:paraId="650B4F76" w14:textId="77777777" w:rsidR="00114CE7" w:rsidRPr="00082E44" w:rsidRDefault="00114CE7" w:rsidP="00082E44">
    <w:pPr>
      <w:pStyle w:val="Stopka"/>
      <w:jc w:val="right"/>
      <w:rPr>
        <w:sz w:val="18"/>
        <w:szCs w:val="18"/>
      </w:rPr>
    </w:pPr>
    <w:r w:rsidRPr="006B21B2">
      <w:rPr>
        <w:rFonts w:ascii="Calibri" w:hAnsi="Calibri" w:cs="Calibri"/>
        <w:sz w:val="20"/>
        <w:szCs w:val="20"/>
      </w:rPr>
      <w:tab/>
    </w:r>
    <w:r w:rsidRPr="00082E44">
      <w:rPr>
        <w:sz w:val="18"/>
        <w:szCs w:val="18"/>
      </w:rPr>
      <w:t xml:space="preserve">Strona </w:t>
    </w:r>
    <w:r w:rsidRPr="00082E44">
      <w:rPr>
        <w:b/>
        <w:bCs/>
        <w:sz w:val="18"/>
        <w:szCs w:val="18"/>
      </w:rPr>
      <w:fldChar w:fldCharType="begin"/>
    </w:r>
    <w:r w:rsidRPr="00082E44">
      <w:rPr>
        <w:b/>
        <w:bCs/>
        <w:sz w:val="18"/>
        <w:szCs w:val="18"/>
      </w:rPr>
      <w:instrText>PAGE</w:instrText>
    </w:r>
    <w:r w:rsidRPr="00082E44">
      <w:rPr>
        <w:b/>
        <w:bCs/>
        <w:sz w:val="18"/>
        <w:szCs w:val="18"/>
      </w:rPr>
      <w:fldChar w:fldCharType="separate"/>
    </w:r>
    <w:r w:rsidR="00E75B34">
      <w:rPr>
        <w:b/>
        <w:bCs/>
        <w:noProof/>
        <w:sz w:val="18"/>
        <w:szCs w:val="18"/>
      </w:rPr>
      <w:t>1</w:t>
    </w:r>
    <w:r w:rsidRPr="00082E44">
      <w:rPr>
        <w:b/>
        <w:bCs/>
        <w:sz w:val="18"/>
        <w:szCs w:val="18"/>
      </w:rPr>
      <w:fldChar w:fldCharType="end"/>
    </w:r>
    <w:r w:rsidRPr="00082E44">
      <w:rPr>
        <w:sz w:val="18"/>
        <w:szCs w:val="18"/>
      </w:rPr>
      <w:t xml:space="preserve"> z </w:t>
    </w:r>
    <w:r w:rsidRPr="00082E44">
      <w:rPr>
        <w:b/>
        <w:bCs/>
        <w:sz w:val="18"/>
        <w:szCs w:val="18"/>
      </w:rPr>
      <w:fldChar w:fldCharType="begin"/>
    </w:r>
    <w:r w:rsidRPr="00082E44">
      <w:rPr>
        <w:b/>
        <w:bCs/>
        <w:sz w:val="18"/>
        <w:szCs w:val="18"/>
      </w:rPr>
      <w:instrText>NUMPAGES</w:instrText>
    </w:r>
    <w:r w:rsidRPr="00082E44">
      <w:rPr>
        <w:b/>
        <w:bCs/>
        <w:sz w:val="18"/>
        <w:szCs w:val="18"/>
      </w:rPr>
      <w:fldChar w:fldCharType="separate"/>
    </w:r>
    <w:r w:rsidR="00E75B34">
      <w:rPr>
        <w:b/>
        <w:bCs/>
        <w:noProof/>
        <w:sz w:val="18"/>
        <w:szCs w:val="18"/>
      </w:rPr>
      <w:t>2</w:t>
    </w:r>
    <w:r w:rsidRPr="00082E44">
      <w:rPr>
        <w:b/>
        <w:bCs/>
        <w:sz w:val="18"/>
        <w:szCs w:val="18"/>
      </w:rPr>
      <w:fldChar w:fldCharType="end"/>
    </w:r>
  </w:p>
  <w:p w14:paraId="7DF454E1" w14:textId="77777777" w:rsidR="00114CE7" w:rsidRPr="006B21B2" w:rsidRDefault="00114CE7" w:rsidP="006B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20AC7" w14:textId="77777777" w:rsidR="00C1262E" w:rsidRDefault="00C1262E">
      <w:r>
        <w:separator/>
      </w:r>
    </w:p>
  </w:footnote>
  <w:footnote w:type="continuationSeparator" w:id="0">
    <w:p w14:paraId="07B9CC1D" w14:textId="77777777" w:rsidR="00C1262E" w:rsidRDefault="00C1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A4C6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904C3EBC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Calibri" w:eastAsia="Times New Roman" w:hAnsi="Calibri"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2068AEC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E50469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E4984CD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6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6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6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6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6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6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6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1812CA1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5BCC4A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B04CDCAE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CEF07C24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Andale Sans UI" w:hAnsi="Verdana" w:cs="Calibri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51220C58"/>
    <w:name w:val="WW8Num21"/>
    <w:lvl w:ilvl="0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B8C299A4"/>
    <w:name w:val="WW8Num24"/>
    <w:lvl w:ilvl="0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DDD2530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A858D38A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DB84FE70"/>
    <w:name w:val="WW8Num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267007E2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7BB098C8"/>
    <w:name w:val="WW8Num5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00000035"/>
    <w:multiLevelType w:val="multilevel"/>
    <w:tmpl w:val="A69C1CFA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7"/>
    <w:multiLevelType w:val="multilevel"/>
    <w:tmpl w:val="3A8A38B6"/>
    <w:name w:val="WW8Num55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B"/>
    <w:multiLevelType w:val="multilevel"/>
    <w:tmpl w:val="443ABDDE"/>
    <w:name w:val="WW8Num5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00000042"/>
    <w:multiLevelType w:val="multilevel"/>
    <w:tmpl w:val="00000042"/>
    <w:name w:val="WW8Num6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00000043"/>
    <w:multiLevelType w:val="multilevel"/>
    <w:tmpl w:val="00000043"/>
    <w:name w:val="WW8Num6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00000044"/>
    <w:multiLevelType w:val="multilevel"/>
    <w:tmpl w:val="00000044"/>
    <w:name w:val="WW8Num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1702"/>
        </w:tabs>
        <w:ind w:left="1702" w:hanging="284"/>
      </w:pPr>
    </w:lvl>
  </w:abstractNum>
  <w:abstractNum w:abstractNumId="68" w15:restartNumberingAfterBreak="0">
    <w:nsid w:val="00000046"/>
    <w:multiLevelType w:val="multilevel"/>
    <w:tmpl w:val="266A3618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00000047"/>
    <w:multiLevelType w:val="multilevel"/>
    <w:tmpl w:val="D56C48BA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0" w15:restartNumberingAfterBreak="0">
    <w:nsid w:val="00000048"/>
    <w:multiLevelType w:val="multilevel"/>
    <w:tmpl w:val="DFFEBC2E"/>
    <w:name w:val="WW8Num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1" w15:restartNumberingAfterBreak="0">
    <w:nsid w:val="00000049"/>
    <w:multiLevelType w:val="multilevel"/>
    <w:tmpl w:val="173CB788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0000004A"/>
    <w:multiLevelType w:val="multilevel"/>
    <w:tmpl w:val="FEF2524E"/>
    <w:name w:val="WW8Num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3" w15:restartNumberingAfterBreak="0">
    <w:nsid w:val="0000004B"/>
    <w:multiLevelType w:val="multilevel"/>
    <w:tmpl w:val="0000004B"/>
    <w:name w:val="WW8Num7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0000004C"/>
    <w:multiLevelType w:val="multilevel"/>
    <w:tmpl w:val="0000004C"/>
    <w:name w:val="WW8Num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0000004E"/>
    <w:multiLevelType w:val="multilevel"/>
    <w:tmpl w:val="0000004E"/>
    <w:name w:val="WW8Num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00000050"/>
    <w:multiLevelType w:val="multilevel"/>
    <w:tmpl w:val="5DE6D324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9" w15:restartNumberingAfterBreak="0">
    <w:nsid w:val="00000051"/>
    <w:multiLevelType w:val="multilevel"/>
    <w:tmpl w:val="00000051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00000052"/>
    <w:multiLevelType w:val="multilevel"/>
    <w:tmpl w:val="AEBA830C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00000053"/>
    <w:multiLevelType w:val="multi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00000054"/>
    <w:multiLevelType w:val="multilevel"/>
    <w:tmpl w:val="00000054"/>
    <w:name w:val="WW8Num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00000055"/>
    <w:multiLevelType w:val="multilevel"/>
    <w:tmpl w:val="00000055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00000056"/>
    <w:multiLevelType w:val="multilevel"/>
    <w:tmpl w:val="00000056"/>
    <w:name w:val="WW8Num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00000059"/>
    <w:multiLevelType w:val="multilevel"/>
    <w:tmpl w:val="EE7A86E6"/>
    <w:name w:val="WW8Num8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6" w15:restartNumberingAfterBreak="0">
    <w:nsid w:val="01427076"/>
    <w:multiLevelType w:val="multilevel"/>
    <w:tmpl w:val="9E907618"/>
    <w:name w:val="WW8Num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7" w15:restartNumberingAfterBreak="0">
    <w:nsid w:val="0380758C"/>
    <w:multiLevelType w:val="multilevel"/>
    <w:tmpl w:val="A2341FA6"/>
    <w:styleLink w:val="WW8Num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09D435F2"/>
    <w:multiLevelType w:val="hybridMultilevel"/>
    <w:tmpl w:val="A3FA5408"/>
    <w:name w:val="WW8Num1223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FB24AF9"/>
    <w:multiLevelType w:val="hybridMultilevel"/>
    <w:tmpl w:val="E4D8D0DC"/>
    <w:name w:val="WW8Num63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7E7853"/>
    <w:multiLevelType w:val="hybridMultilevel"/>
    <w:tmpl w:val="D54EC380"/>
    <w:name w:val="WW8Num722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1B85772E"/>
    <w:multiLevelType w:val="hybridMultilevel"/>
    <w:tmpl w:val="488EBDE6"/>
    <w:lvl w:ilvl="0" w:tplc="AF94711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CE88E24E">
      <w:numFmt w:val="bullet"/>
      <w:lvlText w:val="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CC51CC"/>
    <w:multiLevelType w:val="hybridMultilevel"/>
    <w:tmpl w:val="6804CA08"/>
    <w:name w:val="WW8Num12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DE08A3"/>
    <w:multiLevelType w:val="hybridMultilevel"/>
    <w:tmpl w:val="41224536"/>
    <w:name w:val="WW8Num20222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59747E6"/>
    <w:multiLevelType w:val="multilevel"/>
    <w:tmpl w:val="F90E1A2C"/>
    <w:name w:val="WW8Num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5" w15:restartNumberingAfterBreak="0">
    <w:nsid w:val="267C27E1"/>
    <w:multiLevelType w:val="multilevel"/>
    <w:tmpl w:val="1220CD98"/>
    <w:name w:val="WW8Num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6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6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6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6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6" w15:restartNumberingAfterBreak="0">
    <w:nsid w:val="2A0251A0"/>
    <w:multiLevelType w:val="hybridMultilevel"/>
    <w:tmpl w:val="526A40DA"/>
    <w:name w:val="WW8Num692"/>
    <w:lvl w:ilvl="0" w:tplc="04150013">
      <w:start w:val="1"/>
      <w:numFmt w:val="upperRoman"/>
      <w:lvlText w:val="%1."/>
      <w:lvlJc w:val="righ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 w15:restartNumberingAfterBreak="0">
    <w:nsid w:val="2C8A709C"/>
    <w:multiLevelType w:val="multilevel"/>
    <w:tmpl w:val="8B3AB496"/>
    <w:name w:val="WW8Num82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8" w15:restartNumberingAfterBreak="0">
    <w:nsid w:val="2D9971C2"/>
    <w:multiLevelType w:val="hybridMultilevel"/>
    <w:tmpl w:val="E7A0AB34"/>
    <w:name w:val="WW8Num8522"/>
    <w:lvl w:ilvl="0" w:tplc="592C551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ED4960"/>
    <w:multiLevelType w:val="multilevel"/>
    <w:tmpl w:val="D9D41382"/>
    <w:name w:val="WW8Num2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0" w15:restartNumberingAfterBreak="0">
    <w:nsid w:val="31F82314"/>
    <w:multiLevelType w:val="hybridMultilevel"/>
    <w:tmpl w:val="98349DD4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1" w15:restartNumberingAfterBreak="0">
    <w:nsid w:val="3C635479"/>
    <w:multiLevelType w:val="hybridMultilevel"/>
    <w:tmpl w:val="C9AEA670"/>
    <w:name w:val="WW8Num802"/>
    <w:lvl w:ilvl="0" w:tplc="D288391E">
      <w:start w:val="1"/>
      <w:numFmt w:val="lowerLetter"/>
      <w:lvlText w:val="%1)"/>
      <w:lvlJc w:val="center"/>
      <w:pPr>
        <w:ind w:left="46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2" w15:restartNumberingAfterBreak="0">
    <w:nsid w:val="3DCB5A24"/>
    <w:multiLevelType w:val="multilevel"/>
    <w:tmpl w:val="513E4C10"/>
    <w:name w:val="WW8Num2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6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3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36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36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60" w:firstLine="0"/>
      </w:pPr>
      <w:rPr>
        <w:rFonts w:hint="default"/>
      </w:rPr>
    </w:lvl>
  </w:abstractNum>
  <w:abstractNum w:abstractNumId="103" w15:restartNumberingAfterBreak="0">
    <w:nsid w:val="3F3770EF"/>
    <w:multiLevelType w:val="hybridMultilevel"/>
    <w:tmpl w:val="A230B982"/>
    <w:name w:val="WW8Num732"/>
    <w:lvl w:ilvl="0" w:tplc="02748D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663119"/>
    <w:multiLevelType w:val="multilevel"/>
    <w:tmpl w:val="13421DB8"/>
    <w:name w:val="WW8Num92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05" w15:restartNumberingAfterBreak="0">
    <w:nsid w:val="5824163D"/>
    <w:multiLevelType w:val="multilevel"/>
    <w:tmpl w:val="1C9ACAB2"/>
    <w:name w:val="WW8Num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6" w15:restartNumberingAfterBreak="0">
    <w:nsid w:val="5E8A29AB"/>
    <w:multiLevelType w:val="hybridMultilevel"/>
    <w:tmpl w:val="5C826A2A"/>
    <w:name w:val="WW8Num122"/>
    <w:lvl w:ilvl="0" w:tplc="62943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FA87E3F"/>
    <w:multiLevelType w:val="multilevel"/>
    <w:tmpl w:val="7DEADC9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8" w15:restartNumberingAfterBreak="0">
    <w:nsid w:val="66F802FC"/>
    <w:multiLevelType w:val="multilevel"/>
    <w:tmpl w:val="71068E7C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 w15:restartNumberingAfterBreak="0">
    <w:nsid w:val="6DAE0755"/>
    <w:multiLevelType w:val="hybridMultilevel"/>
    <w:tmpl w:val="CE5A10C0"/>
    <w:name w:val="WW8Num63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8E664B1"/>
    <w:multiLevelType w:val="hybridMultilevel"/>
    <w:tmpl w:val="301ABBA2"/>
    <w:name w:val="WW8Num1222"/>
    <w:lvl w:ilvl="0" w:tplc="D288391E">
      <w:start w:val="1"/>
      <w:numFmt w:val="lowerLetter"/>
      <w:lvlText w:val="%1)"/>
      <w:lvlJc w:val="center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468520622">
    <w:abstractNumId w:val="0"/>
  </w:num>
  <w:num w:numId="2" w16cid:durableId="98914171">
    <w:abstractNumId w:val="87"/>
  </w:num>
  <w:num w:numId="3" w16cid:durableId="1620337111">
    <w:abstractNumId w:val="91"/>
  </w:num>
  <w:num w:numId="4" w16cid:durableId="273246519">
    <w:abstractNumId w:val="10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9"/>
  <w:hyphenationZone w:val="425"/>
  <w:defaultTableStyle w:val="Normalny"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8A4"/>
    <w:rsid w:val="00000101"/>
    <w:rsid w:val="0000062B"/>
    <w:rsid w:val="00000664"/>
    <w:rsid w:val="00001005"/>
    <w:rsid w:val="000011EF"/>
    <w:rsid w:val="000019AA"/>
    <w:rsid w:val="00002100"/>
    <w:rsid w:val="000023BE"/>
    <w:rsid w:val="00002DBD"/>
    <w:rsid w:val="00002E52"/>
    <w:rsid w:val="0000388A"/>
    <w:rsid w:val="00003991"/>
    <w:rsid w:val="00003ADA"/>
    <w:rsid w:val="00003CEE"/>
    <w:rsid w:val="00005026"/>
    <w:rsid w:val="00005301"/>
    <w:rsid w:val="0000556F"/>
    <w:rsid w:val="0000734E"/>
    <w:rsid w:val="000078BF"/>
    <w:rsid w:val="00007C13"/>
    <w:rsid w:val="00010149"/>
    <w:rsid w:val="000108A4"/>
    <w:rsid w:val="00011145"/>
    <w:rsid w:val="00012022"/>
    <w:rsid w:val="0001239D"/>
    <w:rsid w:val="00012618"/>
    <w:rsid w:val="00012785"/>
    <w:rsid w:val="0001333C"/>
    <w:rsid w:val="00013604"/>
    <w:rsid w:val="000136DD"/>
    <w:rsid w:val="00014924"/>
    <w:rsid w:val="000149C7"/>
    <w:rsid w:val="00014EBD"/>
    <w:rsid w:val="000152D8"/>
    <w:rsid w:val="00015758"/>
    <w:rsid w:val="00015C96"/>
    <w:rsid w:val="000167F2"/>
    <w:rsid w:val="00016FA9"/>
    <w:rsid w:val="00017293"/>
    <w:rsid w:val="00021312"/>
    <w:rsid w:val="00021546"/>
    <w:rsid w:val="00021DF1"/>
    <w:rsid w:val="00022516"/>
    <w:rsid w:val="00023922"/>
    <w:rsid w:val="000239A6"/>
    <w:rsid w:val="0002436F"/>
    <w:rsid w:val="000249B8"/>
    <w:rsid w:val="00024D1C"/>
    <w:rsid w:val="00025EC0"/>
    <w:rsid w:val="0002600D"/>
    <w:rsid w:val="00026681"/>
    <w:rsid w:val="00026684"/>
    <w:rsid w:val="00026D69"/>
    <w:rsid w:val="00027406"/>
    <w:rsid w:val="00027A03"/>
    <w:rsid w:val="00027C2E"/>
    <w:rsid w:val="0003095B"/>
    <w:rsid w:val="00030D10"/>
    <w:rsid w:val="00031B14"/>
    <w:rsid w:val="00032125"/>
    <w:rsid w:val="00033125"/>
    <w:rsid w:val="0003360C"/>
    <w:rsid w:val="00034072"/>
    <w:rsid w:val="0003417D"/>
    <w:rsid w:val="0003423D"/>
    <w:rsid w:val="0003469C"/>
    <w:rsid w:val="00034A94"/>
    <w:rsid w:val="00034EA1"/>
    <w:rsid w:val="00035098"/>
    <w:rsid w:val="00035949"/>
    <w:rsid w:val="00035A08"/>
    <w:rsid w:val="00036084"/>
    <w:rsid w:val="00036679"/>
    <w:rsid w:val="0003696E"/>
    <w:rsid w:val="00036A73"/>
    <w:rsid w:val="000373E0"/>
    <w:rsid w:val="0003742F"/>
    <w:rsid w:val="0003758C"/>
    <w:rsid w:val="00037CF7"/>
    <w:rsid w:val="000404E9"/>
    <w:rsid w:val="00041842"/>
    <w:rsid w:val="00041DE9"/>
    <w:rsid w:val="000420A7"/>
    <w:rsid w:val="000421A4"/>
    <w:rsid w:val="00043725"/>
    <w:rsid w:val="00043BB4"/>
    <w:rsid w:val="00044286"/>
    <w:rsid w:val="00044380"/>
    <w:rsid w:val="00044804"/>
    <w:rsid w:val="00045D5D"/>
    <w:rsid w:val="000468AC"/>
    <w:rsid w:val="00046A60"/>
    <w:rsid w:val="00047B10"/>
    <w:rsid w:val="0005066E"/>
    <w:rsid w:val="00050970"/>
    <w:rsid w:val="00050C66"/>
    <w:rsid w:val="000511DB"/>
    <w:rsid w:val="00051D1B"/>
    <w:rsid w:val="000520B6"/>
    <w:rsid w:val="000525D0"/>
    <w:rsid w:val="00052A14"/>
    <w:rsid w:val="000538ED"/>
    <w:rsid w:val="00053B2C"/>
    <w:rsid w:val="00054261"/>
    <w:rsid w:val="00054B90"/>
    <w:rsid w:val="00055146"/>
    <w:rsid w:val="00055325"/>
    <w:rsid w:val="00056BEF"/>
    <w:rsid w:val="00057040"/>
    <w:rsid w:val="00057915"/>
    <w:rsid w:val="00057B88"/>
    <w:rsid w:val="00060B83"/>
    <w:rsid w:val="0006135C"/>
    <w:rsid w:val="0006157C"/>
    <w:rsid w:val="00061881"/>
    <w:rsid w:val="00062516"/>
    <w:rsid w:val="00062F00"/>
    <w:rsid w:val="000631F5"/>
    <w:rsid w:val="00063223"/>
    <w:rsid w:val="00063394"/>
    <w:rsid w:val="00063987"/>
    <w:rsid w:val="00063D73"/>
    <w:rsid w:val="00064254"/>
    <w:rsid w:val="000643C3"/>
    <w:rsid w:val="000649D4"/>
    <w:rsid w:val="00064CBB"/>
    <w:rsid w:val="0006583C"/>
    <w:rsid w:val="00065DA7"/>
    <w:rsid w:val="00066528"/>
    <w:rsid w:val="00066DD9"/>
    <w:rsid w:val="00066FEB"/>
    <w:rsid w:val="000673E8"/>
    <w:rsid w:val="00070356"/>
    <w:rsid w:val="000706FF"/>
    <w:rsid w:val="00071259"/>
    <w:rsid w:val="00071645"/>
    <w:rsid w:val="00071F3B"/>
    <w:rsid w:val="000721CF"/>
    <w:rsid w:val="00072787"/>
    <w:rsid w:val="000732ED"/>
    <w:rsid w:val="00073523"/>
    <w:rsid w:val="00073833"/>
    <w:rsid w:val="00073E6F"/>
    <w:rsid w:val="000748ED"/>
    <w:rsid w:val="00074B8C"/>
    <w:rsid w:val="00075A72"/>
    <w:rsid w:val="00076568"/>
    <w:rsid w:val="000765E7"/>
    <w:rsid w:val="00076C6B"/>
    <w:rsid w:val="00077AAA"/>
    <w:rsid w:val="00080261"/>
    <w:rsid w:val="0008040A"/>
    <w:rsid w:val="00080B23"/>
    <w:rsid w:val="000816B9"/>
    <w:rsid w:val="000818D1"/>
    <w:rsid w:val="00081ECE"/>
    <w:rsid w:val="0008246D"/>
    <w:rsid w:val="00082E44"/>
    <w:rsid w:val="000836A5"/>
    <w:rsid w:val="00083B9F"/>
    <w:rsid w:val="00083C0F"/>
    <w:rsid w:val="00083D90"/>
    <w:rsid w:val="00083DA0"/>
    <w:rsid w:val="00083FCB"/>
    <w:rsid w:val="00084002"/>
    <w:rsid w:val="00084843"/>
    <w:rsid w:val="000849F5"/>
    <w:rsid w:val="00084A11"/>
    <w:rsid w:val="00085147"/>
    <w:rsid w:val="00085A33"/>
    <w:rsid w:val="00086674"/>
    <w:rsid w:val="00086B94"/>
    <w:rsid w:val="00086C47"/>
    <w:rsid w:val="00086FD7"/>
    <w:rsid w:val="000871DB"/>
    <w:rsid w:val="000873F0"/>
    <w:rsid w:val="000876E9"/>
    <w:rsid w:val="00087C41"/>
    <w:rsid w:val="00090736"/>
    <w:rsid w:val="00090C2F"/>
    <w:rsid w:val="0009111E"/>
    <w:rsid w:val="00091278"/>
    <w:rsid w:val="00091AC2"/>
    <w:rsid w:val="000920A6"/>
    <w:rsid w:val="00092304"/>
    <w:rsid w:val="0009239A"/>
    <w:rsid w:val="00092791"/>
    <w:rsid w:val="00092BD7"/>
    <w:rsid w:val="00093BEA"/>
    <w:rsid w:val="00094800"/>
    <w:rsid w:val="000948CE"/>
    <w:rsid w:val="000948F1"/>
    <w:rsid w:val="00094E8A"/>
    <w:rsid w:val="000958C5"/>
    <w:rsid w:val="00095A96"/>
    <w:rsid w:val="00095F5E"/>
    <w:rsid w:val="000964EB"/>
    <w:rsid w:val="00096690"/>
    <w:rsid w:val="00096C87"/>
    <w:rsid w:val="00097F90"/>
    <w:rsid w:val="000A0378"/>
    <w:rsid w:val="000A0559"/>
    <w:rsid w:val="000A0F89"/>
    <w:rsid w:val="000A12B1"/>
    <w:rsid w:val="000A12E7"/>
    <w:rsid w:val="000A1FE9"/>
    <w:rsid w:val="000A22C1"/>
    <w:rsid w:val="000A40C3"/>
    <w:rsid w:val="000A4E90"/>
    <w:rsid w:val="000A5881"/>
    <w:rsid w:val="000A607F"/>
    <w:rsid w:val="000A78D7"/>
    <w:rsid w:val="000A7942"/>
    <w:rsid w:val="000A7A20"/>
    <w:rsid w:val="000A7A8B"/>
    <w:rsid w:val="000B029B"/>
    <w:rsid w:val="000B0C01"/>
    <w:rsid w:val="000B0D4B"/>
    <w:rsid w:val="000B18FB"/>
    <w:rsid w:val="000B1DCF"/>
    <w:rsid w:val="000B1E6C"/>
    <w:rsid w:val="000B208D"/>
    <w:rsid w:val="000B22AD"/>
    <w:rsid w:val="000B2621"/>
    <w:rsid w:val="000B2E79"/>
    <w:rsid w:val="000B3AD0"/>
    <w:rsid w:val="000B40A4"/>
    <w:rsid w:val="000B5BB0"/>
    <w:rsid w:val="000B691F"/>
    <w:rsid w:val="000B715F"/>
    <w:rsid w:val="000B74DF"/>
    <w:rsid w:val="000B77AD"/>
    <w:rsid w:val="000B78E0"/>
    <w:rsid w:val="000B7AFD"/>
    <w:rsid w:val="000B7D75"/>
    <w:rsid w:val="000B7F53"/>
    <w:rsid w:val="000C1AB9"/>
    <w:rsid w:val="000C1B3E"/>
    <w:rsid w:val="000C4451"/>
    <w:rsid w:val="000C4CEC"/>
    <w:rsid w:val="000C5244"/>
    <w:rsid w:val="000C54D3"/>
    <w:rsid w:val="000C65E5"/>
    <w:rsid w:val="000C670E"/>
    <w:rsid w:val="000C6A87"/>
    <w:rsid w:val="000C794B"/>
    <w:rsid w:val="000C7B6E"/>
    <w:rsid w:val="000C7E96"/>
    <w:rsid w:val="000D07E8"/>
    <w:rsid w:val="000D0914"/>
    <w:rsid w:val="000D0A32"/>
    <w:rsid w:val="000D0F1A"/>
    <w:rsid w:val="000D12F5"/>
    <w:rsid w:val="000D2573"/>
    <w:rsid w:val="000D2B0F"/>
    <w:rsid w:val="000D2D8D"/>
    <w:rsid w:val="000D3433"/>
    <w:rsid w:val="000D43F8"/>
    <w:rsid w:val="000D4E77"/>
    <w:rsid w:val="000D52DA"/>
    <w:rsid w:val="000D61E7"/>
    <w:rsid w:val="000D693F"/>
    <w:rsid w:val="000D69B6"/>
    <w:rsid w:val="000D799C"/>
    <w:rsid w:val="000E050A"/>
    <w:rsid w:val="000E0816"/>
    <w:rsid w:val="000E09CF"/>
    <w:rsid w:val="000E1265"/>
    <w:rsid w:val="000E129F"/>
    <w:rsid w:val="000E137A"/>
    <w:rsid w:val="000E1A11"/>
    <w:rsid w:val="000E1F1C"/>
    <w:rsid w:val="000E2006"/>
    <w:rsid w:val="000E2B80"/>
    <w:rsid w:val="000E2FA1"/>
    <w:rsid w:val="000E3564"/>
    <w:rsid w:val="000E3D78"/>
    <w:rsid w:val="000E40D3"/>
    <w:rsid w:val="000E454F"/>
    <w:rsid w:val="000E56D1"/>
    <w:rsid w:val="000E58E0"/>
    <w:rsid w:val="000E5F58"/>
    <w:rsid w:val="000E78BD"/>
    <w:rsid w:val="000E7FCA"/>
    <w:rsid w:val="000F03A7"/>
    <w:rsid w:val="000F128F"/>
    <w:rsid w:val="000F1437"/>
    <w:rsid w:val="000F15CA"/>
    <w:rsid w:val="000F18C2"/>
    <w:rsid w:val="000F1E8C"/>
    <w:rsid w:val="000F2893"/>
    <w:rsid w:val="000F2A21"/>
    <w:rsid w:val="000F3711"/>
    <w:rsid w:val="000F3975"/>
    <w:rsid w:val="000F3B3E"/>
    <w:rsid w:val="000F43F0"/>
    <w:rsid w:val="000F4A49"/>
    <w:rsid w:val="000F6B3D"/>
    <w:rsid w:val="000F728C"/>
    <w:rsid w:val="000F7407"/>
    <w:rsid w:val="000F7478"/>
    <w:rsid w:val="000F7873"/>
    <w:rsid w:val="000F791F"/>
    <w:rsid w:val="00100262"/>
    <w:rsid w:val="0010085C"/>
    <w:rsid w:val="001016EA"/>
    <w:rsid w:val="001019C4"/>
    <w:rsid w:val="00101BB0"/>
    <w:rsid w:val="00101F21"/>
    <w:rsid w:val="00102545"/>
    <w:rsid w:val="0010273B"/>
    <w:rsid w:val="00102B3C"/>
    <w:rsid w:val="00103A47"/>
    <w:rsid w:val="00103F8E"/>
    <w:rsid w:val="001054D5"/>
    <w:rsid w:val="00105FBC"/>
    <w:rsid w:val="00106390"/>
    <w:rsid w:val="00106607"/>
    <w:rsid w:val="0010663C"/>
    <w:rsid w:val="00106885"/>
    <w:rsid w:val="00107458"/>
    <w:rsid w:val="001078A0"/>
    <w:rsid w:val="00110E16"/>
    <w:rsid w:val="00111B6B"/>
    <w:rsid w:val="00111C9C"/>
    <w:rsid w:val="001126E4"/>
    <w:rsid w:val="00112CE8"/>
    <w:rsid w:val="00112E39"/>
    <w:rsid w:val="0011304B"/>
    <w:rsid w:val="001132E2"/>
    <w:rsid w:val="00113371"/>
    <w:rsid w:val="00113B55"/>
    <w:rsid w:val="00113D98"/>
    <w:rsid w:val="0011400C"/>
    <w:rsid w:val="00114CE7"/>
    <w:rsid w:val="00115837"/>
    <w:rsid w:val="00115A24"/>
    <w:rsid w:val="00115E8D"/>
    <w:rsid w:val="00116361"/>
    <w:rsid w:val="00116678"/>
    <w:rsid w:val="0011790E"/>
    <w:rsid w:val="00117E2B"/>
    <w:rsid w:val="001202EA"/>
    <w:rsid w:val="0012036D"/>
    <w:rsid w:val="001204BF"/>
    <w:rsid w:val="00120B53"/>
    <w:rsid w:val="00120F2E"/>
    <w:rsid w:val="00120F83"/>
    <w:rsid w:val="0012104D"/>
    <w:rsid w:val="0012223B"/>
    <w:rsid w:val="001222B9"/>
    <w:rsid w:val="00123587"/>
    <w:rsid w:val="001238FF"/>
    <w:rsid w:val="00125137"/>
    <w:rsid w:val="00125473"/>
    <w:rsid w:val="0012549D"/>
    <w:rsid w:val="00125B22"/>
    <w:rsid w:val="001264D8"/>
    <w:rsid w:val="00126A15"/>
    <w:rsid w:val="00130733"/>
    <w:rsid w:val="00130D68"/>
    <w:rsid w:val="001311F1"/>
    <w:rsid w:val="00131430"/>
    <w:rsid w:val="00131784"/>
    <w:rsid w:val="00131F36"/>
    <w:rsid w:val="00132574"/>
    <w:rsid w:val="001328AF"/>
    <w:rsid w:val="00133150"/>
    <w:rsid w:val="001331A1"/>
    <w:rsid w:val="00133710"/>
    <w:rsid w:val="0013384D"/>
    <w:rsid w:val="001339A7"/>
    <w:rsid w:val="00133B23"/>
    <w:rsid w:val="00134381"/>
    <w:rsid w:val="00134C4E"/>
    <w:rsid w:val="001352F2"/>
    <w:rsid w:val="00135376"/>
    <w:rsid w:val="00136056"/>
    <w:rsid w:val="001367C9"/>
    <w:rsid w:val="001368EA"/>
    <w:rsid w:val="00137873"/>
    <w:rsid w:val="001406C0"/>
    <w:rsid w:val="001414D3"/>
    <w:rsid w:val="001437A6"/>
    <w:rsid w:val="0014449C"/>
    <w:rsid w:val="00144627"/>
    <w:rsid w:val="00144EF6"/>
    <w:rsid w:val="001458AC"/>
    <w:rsid w:val="0014624B"/>
    <w:rsid w:val="00146409"/>
    <w:rsid w:val="001477C3"/>
    <w:rsid w:val="001478A5"/>
    <w:rsid w:val="00147C03"/>
    <w:rsid w:val="00150937"/>
    <w:rsid w:val="0015107A"/>
    <w:rsid w:val="00152D7A"/>
    <w:rsid w:val="001537D1"/>
    <w:rsid w:val="001548F9"/>
    <w:rsid w:val="00154C60"/>
    <w:rsid w:val="0015574B"/>
    <w:rsid w:val="0015588A"/>
    <w:rsid w:val="001565D2"/>
    <w:rsid w:val="00157294"/>
    <w:rsid w:val="00157399"/>
    <w:rsid w:val="00157F96"/>
    <w:rsid w:val="00160D63"/>
    <w:rsid w:val="00160EC7"/>
    <w:rsid w:val="00160FA0"/>
    <w:rsid w:val="00162789"/>
    <w:rsid w:val="00162884"/>
    <w:rsid w:val="001637F0"/>
    <w:rsid w:val="00163B2F"/>
    <w:rsid w:val="00165002"/>
    <w:rsid w:val="00165331"/>
    <w:rsid w:val="001665EB"/>
    <w:rsid w:val="00166767"/>
    <w:rsid w:val="001678C9"/>
    <w:rsid w:val="00167E0C"/>
    <w:rsid w:val="00167E46"/>
    <w:rsid w:val="00167E93"/>
    <w:rsid w:val="00170678"/>
    <w:rsid w:val="001709A9"/>
    <w:rsid w:val="001714FD"/>
    <w:rsid w:val="00171B42"/>
    <w:rsid w:val="00171E65"/>
    <w:rsid w:val="00172771"/>
    <w:rsid w:val="00172BE8"/>
    <w:rsid w:val="00173CA8"/>
    <w:rsid w:val="00173EAC"/>
    <w:rsid w:val="00174F37"/>
    <w:rsid w:val="001760AC"/>
    <w:rsid w:val="00176658"/>
    <w:rsid w:val="00176998"/>
    <w:rsid w:val="00177506"/>
    <w:rsid w:val="00177ED0"/>
    <w:rsid w:val="0018090D"/>
    <w:rsid w:val="0018093E"/>
    <w:rsid w:val="00180C3E"/>
    <w:rsid w:val="00180F9C"/>
    <w:rsid w:val="0018125B"/>
    <w:rsid w:val="00181751"/>
    <w:rsid w:val="00181925"/>
    <w:rsid w:val="00183C28"/>
    <w:rsid w:val="00184455"/>
    <w:rsid w:val="001846D3"/>
    <w:rsid w:val="00184906"/>
    <w:rsid w:val="00185491"/>
    <w:rsid w:val="00186F11"/>
    <w:rsid w:val="0019112B"/>
    <w:rsid w:val="00191CB5"/>
    <w:rsid w:val="001936A0"/>
    <w:rsid w:val="001949CC"/>
    <w:rsid w:val="00194C07"/>
    <w:rsid w:val="00194E2B"/>
    <w:rsid w:val="001950A4"/>
    <w:rsid w:val="00196D1C"/>
    <w:rsid w:val="00197548"/>
    <w:rsid w:val="00197599"/>
    <w:rsid w:val="00197E39"/>
    <w:rsid w:val="001A0B62"/>
    <w:rsid w:val="001A166D"/>
    <w:rsid w:val="001A174E"/>
    <w:rsid w:val="001A1834"/>
    <w:rsid w:val="001A1ECD"/>
    <w:rsid w:val="001A3BA3"/>
    <w:rsid w:val="001A3ED3"/>
    <w:rsid w:val="001A417B"/>
    <w:rsid w:val="001A4466"/>
    <w:rsid w:val="001A5676"/>
    <w:rsid w:val="001A63D9"/>
    <w:rsid w:val="001A65A2"/>
    <w:rsid w:val="001A6C1B"/>
    <w:rsid w:val="001A7148"/>
    <w:rsid w:val="001A7850"/>
    <w:rsid w:val="001B0B86"/>
    <w:rsid w:val="001B172E"/>
    <w:rsid w:val="001B1C27"/>
    <w:rsid w:val="001B2B9D"/>
    <w:rsid w:val="001B3BF3"/>
    <w:rsid w:val="001B3CE3"/>
    <w:rsid w:val="001B44FA"/>
    <w:rsid w:val="001B46DD"/>
    <w:rsid w:val="001B5039"/>
    <w:rsid w:val="001B5AF7"/>
    <w:rsid w:val="001B5E7D"/>
    <w:rsid w:val="001B6A2F"/>
    <w:rsid w:val="001B6DCC"/>
    <w:rsid w:val="001B7F76"/>
    <w:rsid w:val="001C088C"/>
    <w:rsid w:val="001C0B4C"/>
    <w:rsid w:val="001C0C9F"/>
    <w:rsid w:val="001C15E8"/>
    <w:rsid w:val="001C2E8E"/>
    <w:rsid w:val="001C2F16"/>
    <w:rsid w:val="001C362B"/>
    <w:rsid w:val="001C36A6"/>
    <w:rsid w:val="001C36B9"/>
    <w:rsid w:val="001C392A"/>
    <w:rsid w:val="001C3CCD"/>
    <w:rsid w:val="001C47E8"/>
    <w:rsid w:val="001C4EBC"/>
    <w:rsid w:val="001C516A"/>
    <w:rsid w:val="001C51A6"/>
    <w:rsid w:val="001C5A5C"/>
    <w:rsid w:val="001C5CB3"/>
    <w:rsid w:val="001C6F54"/>
    <w:rsid w:val="001C7DB3"/>
    <w:rsid w:val="001D057C"/>
    <w:rsid w:val="001D0B82"/>
    <w:rsid w:val="001D129E"/>
    <w:rsid w:val="001D18D9"/>
    <w:rsid w:val="001D2052"/>
    <w:rsid w:val="001D26B9"/>
    <w:rsid w:val="001D3081"/>
    <w:rsid w:val="001D398D"/>
    <w:rsid w:val="001D408B"/>
    <w:rsid w:val="001D43C5"/>
    <w:rsid w:val="001D4C8D"/>
    <w:rsid w:val="001D4D2B"/>
    <w:rsid w:val="001D514F"/>
    <w:rsid w:val="001D5236"/>
    <w:rsid w:val="001D58CD"/>
    <w:rsid w:val="001D5E0E"/>
    <w:rsid w:val="001D5F85"/>
    <w:rsid w:val="001D60AF"/>
    <w:rsid w:val="001D62CF"/>
    <w:rsid w:val="001D6E14"/>
    <w:rsid w:val="001D7FD0"/>
    <w:rsid w:val="001E0488"/>
    <w:rsid w:val="001E16E7"/>
    <w:rsid w:val="001E1D10"/>
    <w:rsid w:val="001E2294"/>
    <w:rsid w:val="001E2438"/>
    <w:rsid w:val="001E33CE"/>
    <w:rsid w:val="001E3C58"/>
    <w:rsid w:val="001E455F"/>
    <w:rsid w:val="001E4802"/>
    <w:rsid w:val="001E4AB1"/>
    <w:rsid w:val="001E50F3"/>
    <w:rsid w:val="001E5B51"/>
    <w:rsid w:val="001E5B6B"/>
    <w:rsid w:val="001E6310"/>
    <w:rsid w:val="001E66FF"/>
    <w:rsid w:val="001E6956"/>
    <w:rsid w:val="001E7355"/>
    <w:rsid w:val="001E7CA3"/>
    <w:rsid w:val="001F0DC6"/>
    <w:rsid w:val="001F2D49"/>
    <w:rsid w:val="001F2DB8"/>
    <w:rsid w:val="001F3039"/>
    <w:rsid w:val="001F32A2"/>
    <w:rsid w:val="001F37C7"/>
    <w:rsid w:val="001F4055"/>
    <w:rsid w:val="001F45E5"/>
    <w:rsid w:val="001F4613"/>
    <w:rsid w:val="001F48FC"/>
    <w:rsid w:val="001F4F4A"/>
    <w:rsid w:val="001F55EC"/>
    <w:rsid w:val="001F61EB"/>
    <w:rsid w:val="001F795B"/>
    <w:rsid w:val="002001C0"/>
    <w:rsid w:val="00200AA5"/>
    <w:rsid w:val="00200B6F"/>
    <w:rsid w:val="00201E3F"/>
    <w:rsid w:val="002021D9"/>
    <w:rsid w:val="002028DD"/>
    <w:rsid w:val="00202CD8"/>
    <w:rsid w:val="00202E26"/>
    <w:rsid w:val="00203454"/>
    <w:rsid w:val="00203E72"/>
    <w:rsid w:val="002046E2"/>
    <w:rsid w:val="00204B45"/>
    <w:rsid w:val="00204BB4"/>
    <w:rsid w:val="002053E3"/>
    <w:rsid w:val="002055CE"/>
    <w:rsid w:val="00207463"/>
    <w:rsid w:val="002074A9"/>
    <w:rsid w:val="002074CB"/>
    <w:rsid w:val="002105C8"/>
    <w:rsid w:val="0021060E"/>
    <w:rsid w:val="0021103E"/>
    <w:rsid w:val="002113BA"/>
    <w:rsid w:val="00211DA4"/>
    <w:rsid w:val="0021210E"/>
    <w:rsid w:val="00212670"/>
    <w:rsid w:val="00214563"/>
    <w:rsid w:val="00214993"/>
    <w:rsid w:val="00214FF1"/>
    <w:rsid w:val="0021535E"/>
    <w:rsid w:val="0021563A"/>
    <w:rsid w:val="002156E0"/>
    <w:rsid w:val="00215EB9"/>
    <w:rsid w:val="00216652"/>
    <w:rsid w:val="00216794"/>
    <w:rsid w:val="00216F43"/>
    <w:rsid w:val="0021764C"/>
    <w:rsid w:val="002177A8"/>
    <w:rsid w:val="00217A57"/>
    <w:rsid w:val="00217E5A"/>
    <w:rsid w:val="002206BA"/>
    <w:rsid w:val="002208C8"/>
    <w:rsid w:val="00220E1B"/>
    <w:rsid w:val="00220F62"/>
    <w:rsid w:val="0022175E"/>
    <w:rsid w:val="0022229A"/>
    <w:rsid w:val="002229F0"/>
    <w:rsid w:val="00224A6A"/>
    <w:rsid w:val="00224E6A"/>
    <w:rsid w:val="0022548C"/>
    <w:rsid w:val="0022557D"/>
    <w:rsid w:val="0022565B"/>
    <w:rsid w:val="00225673"/>
    <w:rsid w:val="0022662B"/>
    <w:rsid w:val="002266D9"/>
    <w:rsid w:val="00226E79"/>
    <w:rsid w:val="00226F9F"/>
    <w:rsid w:val="0022716A"/>
    <w:rsid w:val="00227BE1"/>
    <w:rsid w:val="0023037A"/>
    <w:rsid w:val="00230595"/>
    <w:rsid w:val="00231655"/>
    <w:rsid w:val="00231946"/>
    <w:rsid w:val="0023265D"/>
    <w:rsid w:val="00232CA4"/>
    <w:rsid w:val="0023356C"/>
    <w:rsid w:val="0023397F"/>
    <w:rsid w:val="00233EF6"/>
    <w:rsid w:val="00234649"/>
    <w:rsid w:val="0023479E"/>
    <w:rsid w:val="0023495E"/>
    <w:rsid w:val="00234A8A"/>
    <w:rsid w:val="00234DDC"/>
    <w:rsid w:val="0023576A"/>
    <w:rsid w:val="0023579C"/>
    <w:rsid w:val="00236924"/>
    <w:rsid w:val="00236D55"/>
    <w:rsid w:val="00236FE0"/>
    <w:rsid w:val="00237334"/>
    <w:rsid w:val="00237B4C"/>
    <w:rsid w:val="00237C42"/>
    <w:rsid w:val="002402FF"/>
    <w:rsid w:val="0024098B"/>
    <w:rsid w:val="002412FE"/>
    <w:rsid w:val="00241302"/>
    <w:rsid w:val="00241D0E"/>
    <w:rsid w:val="002420CF"/>
    <w:rsid w:val="00242521"/>
    <w:rsid w:val="0024289C"/>
    <w:rsid w:val="00242BAD"/>
    <w:rsid w:val="00242E36"/>
    <w:rsid w:val="002443C0"/>
    <w:rsid w:val="002445B1"/>
    <w:rsid w:val="00244E3F"/>
    <w:rsid w:val="002450AC"/>
    <w:rsid w:val="00245549"/>
    <w:rsid w:val="00245AE4"/>
    <w:rsid w:val="0024668F"/>
    <w:rsid w:val="0024677F"/>
    <w:rsid w:val="0024678D"/>
    <w:rsid w:val="00246B2C"/>
    <w:rsid w:val="00246F82"/>
    <w:rsid w:val="00246FF5"/>
    <w:rsid w:val="00247B52"/>
    <w:rsid w:val="002500A0"/>
    <w:rsid w:val="00250567"/>
    <w:rsid w:val="00250913"/>
    <w:rsid w:val="00250B70"/>
    <w:rsid w:val="00250D5F"/>
    <w:rsid w:val="002510E5"/>
    <w:rsid w:val="00252287"/>
    <w:rsid w:val="00252D91"/>
    <w:rsid w:val="00253419"/>
    <w:rsid w:val="0025378E"/>
    <w:rsid w:val="00254233"/>
    <w:rsid w:val="00255A10"/>
    <w:rsid w:val="00255D37"/>
    <w:rsid w:val="00255D51"/>
    <w:rsid w:val="00255EE9"/>
    <w:rsid w:val="0025666B"/>
    <w:rsid w:val="00256F04"/>
    <w:rsid w:val="002571C4"/>
    <w:rsid w:val="002576AF"/>
    <w:rsid w:val="00257D68"/>
    <w:rsid w:val="00257EAB"/>
    <w:rsid w:val="00260DDC"/>
    <w:rsid w:val="00260F43"/>
    <w:rsid w:val="00261BB9"/>
    <w:rsid w:val="00261C1D"/>
    <w:rsid w:val="00261E1A"/>
    <w:rsid w:val="00261F54"/>
    <w:rsid w:val="00262072"/>
    <w:rsid w:val="002623EC"/>
    <w:rsid w:val="002628E6"/>
    <w:rsid w:val="00264442"/>
    <w:rsid w:val="002644D8"/>
    <w:rsid w:val="00264629"/>
    <w:rsid w:val="00264DD8"/>
    <w:rsid w:val="0026507C"/>
    <w:rsid w:val="0026525C"/>
    <w:rsid w:val="002655CD"/>
    <w:rsid w:val="00265DAF"/>
    <w:rsid w:val="00265E20"/>
    <w:rsid w:val="00266064"/>
    <w:rsid w:val="002660D6"/>
    <w:rsid w:val="0026737F"/>
    <w:rsid w:val="00267A79"/>
    <w:rsid w:val="00267EE5"/>
    <w:rsid w:val="00267F54"/>
    <w:rsid w:val="002700FE"/>
    <w:rsid w:val="00270ED7"/>
    <w:rsid w:val="00272250"/>
    <w:rsid w:val="00272301"/>
    <w:rsid w:val="00272EDC"/>
    <w:rsid w:val="0027313B"/>
    <w:rsid w:val="00273165"/>
    <w:rsid w:val="002731A8"/>
    <w:rsid w:val="002735F8"/>
    <w:rsid w:val="002749CF"/>
    <w:rsid w:val="0027500C"/>
    <w:rsid w:val="0027503B"/>
    <w:rsid w:val="00275366"/>
    <w:rsid w:val="00275460"/>
    <w:rsid w:val="00275746"/>
    <w:rsid w:val="0027616E"/>
    <w:rsid w:val="0027650B"/>
    <w:rsid w:val="00276626"/>
    <w:rsid w:val="00276C32"/>
    <w:rsid w:val="00276F43"/>
    <w:rsid w:val="0027725A"/>
    <w:rsid w:val="00277A96"/>
    <w:rsid w:val="00280B28"/>
    <w:rsid w:val="002810F0"/>
    <w:rsid w:val="00281374"/>
    <w:rsid w:val="00281529"/>
    <w:rsid w:val="00281B64"/>
    <w:rsid w:val="002822F4"/>
    <w:rsid w:val="00282D51"/>
    <w:rsid w:val="00282E65"/>
    <w:rsid w:val="00282E92"/>
    <w:rsid w:val="00282FB3"/>
    <w:rsid w:val="00283008"/>
    <w:rsid w:val="0028343B"/>
    <w:rsid w:val="0028376D"/>
    <w:rsid w:val="002838F4"/>
    <w:rsid w:val="00284C23"/>
    <w:rsid w:val="002851B4"/>
    <w:rsid w:val="00285E42"/>
    <w:rsid w:val="002860E9"/>
    <w:rsid w:val="0028645A"/>
    <w:rsid w:val="002867B6"/>
    <w:rsid w:val="00286A9B"/>
    <w:rsid w:val="00287949"/>
    <w:rsid w:val="00287BAD"/>
    <w:rsid w:val="00290C69"/>
    <w:rsid w:val="00290FF9"/>
    <w:rsid w:val="002910F0"/>
    <w:rsid w:val="002911A2"/>
    <w:rsid w:val="002914C3"/>
    <w:rsid w:val="002918C4"/>
    <w:rsid w:val="0029241F"/>
    <w:rsid w:val="00293188"/>
    <w:rsid w:val="002935D0"/>
    <w:rsid w:val="002939CC"/>
    <w:rsid w:val="002943BC"/>
    <w:rsid w:val="00294514"/>
    <w:rsid w:val="0029461F"/>
    <w:rsid w:val="0029505C"/>
    <w:rsid w:val="00295A93"/>
    <w:rsid w:val="00295F46"/>
    <w:rsid w:val="00296C28"/>
    <w:rsid w:val="00296CB5"/>
    <w:rsid w:val="00297688"/>
    <w:rsid w:val="0029768B"/>
    <w:rsid w:val="00297D8A"/>
    <w:rsid w:val="00297F43"/>
    <w:rsid w:val="002A052B"/>
    <w:rsid w:val="002A0915"/>
    <w:rsid w:val="002A13B3"/>
    <w:rsid w:val="002A2544"/>
    <w:rsid w:val="002A269E"/>
    <w:rsid w:val="002A2B7B"/>
    <w:rsid w:val="002A2E92"/>
    <w:rsid w:val="002A2F85"/>
    <w:rsid w:val="002A33D6"/>
    <w:rsid w:val="002A3F12"/>
    <w:rsid w:val="002A405C"/>
    <w:rsid w:val="002A4EC8"/>
    <w:rsid w:val="002A5CF2"/>
    <w:rsid w:val="002A5D15"/>
    <w:rsid w:val="002A5F13"/>
    <w:rsid w:val="002A5F23"/>
    <w:rsid w:val="002A5FDA"/>
    <w:rsid w:val="002A61E6"/>
    <w:rsid w:val="002A63AD"/>
    <w:rsid w:val="002A66C4"/>
    <w:rsid w:val="002A6A91"/>
    <w:rsid w:val="002A6AB8"/>
    <w:rsid w:val="002A730C"/>
    <w:rsid w:val="002A7470"/>
    <w:rsid w:val="002A7501"/>
    <w:rsid w:val="002B0435"/>
    <w:rsid w:val="002B0531"/>
    <w:rsid w:val="002B06A0"/>
    <w:rsid w:val="002B0BC1"/>
    <w:rsid w:val="002B0D5C"/>
    <w:rsid w:val="002B0E79"/>
    <w:rsid w:val="002B1044"/>
    <w:rsid w:val="002B1849"/>
    <w:rsid w:val="002B18C5"/>
    <w:rsid w:val="002B2057"/>
    <w:rsid w:val="002B2197"/>
    <w:rsid w:val="002B24EC"/>
    <w:rsid w:val="002B302A"/>
    <w:rsid w:val="002B3778"/>
    <w:rsid w:val="002B3AC6"/>
    <w:rsid w:val="002B3BBD"/>
    <w:rsid w:val="002B3D11"/>
    <w:rsid w:val="002B4999"/>
    <w:rsid w:val="002B51E4"/>
    <w:rsid w:val="002B58CF"/>
    <w:rsid w:val="002B5AAE"/>
    <w:rsid w:val="002B5DC0"/>
    <w:rsid w:val="002B6E0B"/>
    <w:rsid w:val="002B71AD"/>
    <w:rsid w:val="002B746C"/>
    <w:rsid w:val="002B7993"/>
    <w:rsid w:val="002B7DB5"/>
    <w:rsid w:val="002C02C1"/>
    <w:rsid w:val="002C063F"/>
    <w:rsid w:val="002C06BF"/>
    <w:rsid w:val="002C06C7"/>
    <w:rsid w:val="002C07DB"/>
    <w:rsid w:val="002C0D85"/>
    <w:rsid w:val="002C1428"/>
    <w:rsid w:val="002C1C07"/>
    <w:rsid w:val="002C260C"/>
    <w:rsid w:val="002C2F7E"/>
    <w:rsid w:val="002C328D"/>
    <w:rsid w:val="002C352F"/>
    <w:rsid w:val="002C3B52"/>
    <w:rsid w:val="002C4419"/>
    <w:rsid w:val="002C4F87"/>
    <w:rsid w:val="002C539D"/>
    <w:rsid w:val="002C5797"/>
    <w:rsid w:val="002C5820"/>
    <w:rsid w:val="002C5978"/>
    <w:rsid w:val="002C6249"/>
    <w:rsid w:val="002C62EB"/>
    <w:rsid w:val="002C6A8E"/>
    <w:rsid w:val="002C6CA5"/>
    <w:rsid w:val="002C6F87"/>
    <w:rsid w:val="002C7190"/>
    <w:rsid w:val="002C780C"/>
    <w:rsid w:val="002D03D4"/>
    <w:rsid w:val="002D061B"/>
    <w:rsid w:val="002D0732"/>
    <w:rsid w:val="002D0EA0"/>
    <w:rsid w:val="002D1410"/>
    <w:rsid w:val="002D14D8"/>
    <w:rsid w:val="002D2118"/>
    <w:rsid w:val="002D2EC1"/>
    <w:rsid w:val="002D31EF"/>
    <w:rsid w:val="002D389E"/>
    <w:rsid w:val="002D4548"/>
    <w:rsid w:val="002D4CB1"/>
    <w:rsid w:val="002D4D34"/>
    <w:rsid w:val="002D4D46"/>
    <w:rsid w:val="002D4ECC"/>
    <w:rsid w:val="002D5176"/>
    <w:rsid w:val="002D53A6"/>
    <w:rsid w:val="002D58F3"/>
    <w:rsid w:val="002D66FE"/>
    <w:rsid w:val="002D6861"/>
    <w:rsid w:val="002D750F"/>
    <w:rsid w:val="002D761D"/>
    <w:rsid w:val="002D7B0F"/>
    <w:rsid w:val="002E1397"/>
    <w:rsid w:val="002E193B"/>
    <w:rsid w:val="002E26D4"/>
    <w:rsid w:val="002E26F2"/>
    <w:rsid w:val="002E2B93"/>
    <w:rsid w:val="002E321F"/>
    <w:rsid w:val="002E3E44"/>
    <w:rsid w:val="002E4662"/>
    <w:rsid w:val="002E502A"/>
    <w:rsid w:val="002E55CB"/>
    <w:rsid w:val="002E57A0"/>
    <w:rsid w:val="002E5CF6"/>
    <w:rsid w:val="002E6969"/>
    <w:rsid w:val="002E699E"/>
    <w:rsid w:val="002E7609"/>
    <w:rsid w:val="002E7C32"/>
    <w:rsid w:val="002F1B75"/>
    <w:rsid w:val="002F2A83"/>
    <w:rsid w:val="002F2F44"/>
    <w:rsid w:val="002F2FBF"/>
    <w:rsid w:val="002F31FF"/>
    <w:rsid w:val="002F3B65"/>
    <w:rsid w:val="002F3D48"/>
    <w:rsid w:val="002F4110"/>
    <w:rsid w:val="002F4393"/>
    <w:rsid w:val="002F4CA1"/>
    <w:rsid w:val="002F5D09"/>
    <w:rsid w:val="002F624C"/>
    <w:rsid w:val="002F63CD"/>
    <w:rsid w:val="002F680D"/>
    <w:rsid w:val="002F6D28"/>
    <w:rsid w:val="002F78A1"/>
    <w:rsid w:val="002F78A8"/>
    <w:rsid w:val="002F79BD"/>
    <w:rsid w:val="002F7A6F"/>
    <w:rsid w:val="0030060B"/>
    <w:rsid w:val="00300929"/>
    <w:rsid w:val="003015D0"/>
    <w:rsid w:val="00301976"/>
    <w:rsid w:val="00301FE4"/>
    <w:rsid w:val="0030283A"/>
    <w:rsid w:val="00302EFF"/>
    <w:rsid w:val="00303839"/>
    <w:rsid w:val="00304731"/>
    <w:rsid w:val="00304732"/>
    <w:rsid w:val="00304FC8"/>
    <w:rsid w:val="0030664C"/>
    <w:rsid w:val="00306CD3"/>
    <w:rsid w:val="00310C02"/>
    <w:rsid w:val="00311B2E"/>
    <w:rsid w:val="0031262F"/>
    <w:rsid w:val="00312728"/>
    <w:rsid w:val="00312977"/>
    <w:rsid w:val="00312B72"/>
    <w:rsid w:val="00312F64"/>
    <w:rsid w:val="00313B2E"/>
    <w:rsid w:val="00313DC2"/>
    <w:rsid w:val="003140B1"/>
    <w:rsid w:val="00314A3D"/>
    <w:rsid w:val="00315134"/>
    <w:rsid w:val="003153D4"/>
    <w:rsid w:val="0031630D"/>
    <w:rsid w:val="003166F2"/>
    <w:rsid w:val="0031681B"/>
    <w:rsid w:val="003169FC"/>
    <w:rsid w:val="00317A2F"/>
    <w:rsid w:val="00317D27"/>
    <w:rsid w:val="00320355"/>
    <w:rsid w:val="00320AEB"/>
    <w:rsid w:val="003211D5"/>
    <w:rsid w:val="00321BE5"/>
    <w:rsid w:val="0032377E"/>
    <w:rsid w:val="00323F79"/>
    <w:rsid w:val="00324042"/>
    <w:rsid w:val="0032429D"/>
    <w:rsid w:val="00324599"/>
    <w:rsid w:val="00324965"/>
    <w:rsid w:val="00325300"/>
    <w:rsid w:val="00326232"/>
    <w:rsid w:val="003262D9"/>
    <w:rsid w:val="0032649B"/>
    <w:rsid w:val="00327272"/>
    <w:rsid w:val="00327526"/>
    <w:rsid w:val="0033010E"/>
    <w:rsid w:val="003301E0"/>
    <w:rsid w:val="00330683"/>
    <w:rsid w:val="00330CC0"/>
    <w:rsid w:val="003311F2"/>
    <w:rsid w:val="003315FE"/>
    <w:rsid w:val="00331937"/>
    <w:rsid w:val="00332346"/>
    <w:rsid w:val="003323B3"/>
    <w:rsid w:val="003323C2"/>
    <w:rsid w:val="0033268D"/>
    <w:rsid w:val="00332AA9"/>
    <w:rsid w:val="003338BF"/>
    <w:rsid w:val="00333E15"/>
    <w:rsid w:val="00333FCC"/>
    <w:rsid w:val="003342BC"/>
    <w:rsid w:val="00334600"/>
    <w:rsid w:val="00335475"/>
    <w:rsid w:val="003374E7"/>
    <w:rsid w:val="00340D63"/>
    <w:rsid w:val="00341026"/>
    <w:rsid w:val="00341369"/>
    <w:rsid w:val="00341C44"/>
    <w:rsid w:val="003435BB"/>
    <w:rsid w:val="00343637"/>
    <w:rsid w:val="003437CD"/>
    <w:rsid w:val="00343C33"/>
    <w:rsid w:val="003440EF"/>
    <w:rsid w:val="00344E71"/>
    <w:rsid w:val="003451F3"/>
    <w:rsid w:val="00345697"/>
    <w:rsid w:val="00345C27"/>
    <w:rsid w:val="00345D32"/>
    <w:rsid w:val="0034646F"/>
    <w:rsid w:val="00346A9C"/>
    <w:rsid w:val="00346C0D"/>
    <w:rsid w:val="00346F87"/>
    <w:rsid w:val="00347311"/>
    <w:rsid w:val="00347B98"/>
    <w:rsid w:val="00352011"/>
    <w:rsid w:val="003521D0"/>
    <w:rsid w:val="0035261B"/>
    <w:rsid w:val="0035397B"/>
    <w:rsid w:val="00354CBB"/>
    <w:rsid w:val="00355156"/>
    <w:rsid w:val="0035556A"/>
    <w:rsid w:val="003561B6"/>
    <w:rsid w:val="003573FC"/>
    <w:rsid w:val="0035783C"/>
    <w:rsid w:val="0036011C"/>
    <w:rsid w:val="0036060A"/>
    <w:rsid w:val="00360648"/>
    <w:rsid w:val="003612F7"/>
    <w:rsid w:val="00361905"/>
    <w:rsid w:val="00361A39"/>
    <w:rsid w:val="00362179"/>
    <w:rsid w:val="003627FD"/>
    <w:rsid w:val="00362933"/>
    <w:rsid w:val="00362CFD"/>
    <w:rsid w:val="00363245"/>
    <w:rsid w:val="00363A30"/>
    <w:rsid w:val="00363CC1"/>
    <w:rsid w:val="00363DB5"/>
    <w:rsid w:val="0036447D"/>
    <w:rsid w:val="00364A2D"/>
    <w:rsid w:val="00365234"/>
    <w:rsid w:val="00365B2E"/>
    <w:rsid w:val="003664DC"/>
    <w:rsid w:val="0036661F"/>
    <w:rsid w:val="00367B0F"/>
    <w:rsid w:val="00370B03"/>
    <w:rsid w:val="0037104E"/>
    <w:rsid w:val="0037157D"/>
    <w:rsid w:val="00371912"/>
    <w:rsid w:val="003725C3"/>
    <w:rsid w:val="0037260E"/>
    <w:rsid w:val="00372626"/>
    <w:rsid w:val="00373022"/>
    <w:rsid w:val="00373283"/>
    <w:rsid w:val="00373377"/>
    <w:rsid w:val="00373732"/>
    <w:rsid w:val="00373784"/>
    <w:rsid w:val="0037395C"/>
    <w:rsid w:val="003743DC"/>
    <w:rsid w:val="003744E1"/>
    <w:rsid w:val="00374570"/>
    <w:rsid w:val="00374EE8"/>
    <w:rsid w:val="0037520B"/>
    <w:rsid w:val="0037582F"/>
    <w:rsid w:val="00375941"/>
    <w:rsid w:val="00375EB5"/>
    <w:rsid w:val="00376937"/>
    <w:rsid w:val="00377646"/>
    <w:rsid w:val="00377D43"/>
    <w:rsid w:val="00380563"/>
    <w:rsid w:val="003805AD"/>
    <w:rsid w:val="0038069B"/>
    <w:rsid w:val="00380995"/>
    <w:rsid w:val="00381934"/>
    <w:rsid w:val="0038227D"/>
    <w:rsid w:val="00382A58"/>
    <w:rsid w:val="00383053"/>
    <w:rsid w:val="003836AE"/>
    <w:rsid w:val="003837F8"/>
    <w:rsid w:val="00383C9F"/>
    <w:rsid w:val="00384074"/>
    <w:rsid w:val="0038408D"/>
    <w:rsid w:val="00384805"/>
    <w:rsid w:val="00384919"/>
    <w:rsid w:val="00385212"/>
    <w:rsid w:val="00385611"/>
    <w:rsid w:val="00385E6D"/>
    <w:rsid w:val="003870B4"/>
    <w:rsid w:val="00387363"/>
    <w:rsid w:val="00387906"/>
    <w:rsid w:val="00390C0D"/>
    <w:rsid w:val="00390D6D"/>
    <w:rsid w:val="00390ED3"/>
    <w:rsid w:val="0039124B"/>
    <w:rsid w:val="0039175D"/>
    <w:rsid w:val="00391C41"/>
    <w:rsid w:val="00391C69"/>
    <w:rsid w:val="00391F8A"/>
    <w:rsid w:val="0039316A"/>
    <w:rsid w:val="00393E92"/>
    <w:rsid w:val="00393E9C"/>
    <w:rsid w:val="0039480A"/>
    <w:rsid w:val="00394C18"/>
    <w:rsid w:val="00394C6C"/>
    <w:rsid w:val="0039653E"/>
    <w:rsid w:val="00396F59"/>
    <w:rsid w:val="00396FFA"/>
    <w:rsid w:val="0039758C"/>
    <w:rsid w:val="0039790F"/>
    <w:rsid w:val="00397951"/>
    <w:rsid w:val="003979CB"/>
    <w:rsid w:val="00397B8B"/>
    <w:rsid w:val="00397DCF"/>
    <w:rsid w:val="003A075D"/>
    <w:rsid w:val="003A08CD"/>
    <w:rsid w:val="003A0EA5"/>
    <w:rsid w:val="003A1143"/>
    <w:rsid w:val="003A136B"/>
    <w:rsid w:val="003A168D"/>
    <w:rsid w:val="003A1DAF"/>
    <w:rsid w:val="003A23BB"/>
    <w:rsid w:val="003A284A"/>
    <w:rsid w:val="003A2A10"/>
    <w:rsid w:val="003A2F8D"/>
    <w:rsid w:val="003A38A6"/>
    <w:rsid w:val="003A3B59"/>
    <w:rsid w:val="003A3BB4"/>
    <w:rsid w:val="003A3FA6"/>
    <w:rsid w:val="003A40A6"/>
    <w:rsid w:val="003A42CA"/>
    <w:rsid w:val="003A531A"/>
    <w:rsid w:val="003A53F6"/>
    <w:rsid w:val="003A55DA"/>
    <w:rsid w:val="003A5922"/>
    <w:rsid w:val="003A595C"/>
    <w:rsid w:val="003A5A48"/>
    <w:rsid w:val="003A5E2A"/>
    <w:rsid w:val="003A62FB"/>
    <w:rsid w:val="003A646B"/>
    <w:rsid w:val="003A7ADC"/>
    <w:rsid w:val="003A7EA2"/>
    <w:rsid w:val="003B00E7"/>
    <w:rsid w:val="003B064F"/>
    <w:rsid w:val="003B0E0B"/>
    <w:rsid w:val="003B0F12"/>
    <w:rsid w:val="003B115B"/>
    <w:rsid w:val="003B1572"/>
    <w:rsid w:val="003B2BB8"/>
    <w:rsid w:val="003B375B"/>
    <w:rsid w:val="003B37FE"/>
    <w:rsid w:val="003B3974"/>
    <w:rsid w:val="003B3A59"/>
    <w:rsid w:val="003B3BB1"/>
    <w:rsid w:val="003B3E99"/>
    <w:rsid w:val="003B404D"/>
    <w:rsid w:val="003B486D"/>
    <w:rsid w:val="003B5030"/>
    <w:rsid w:val="003B54FE"/>
    <w:rsid w:val="003B57FA"/>
    <w:rsid w:val="003B614D"/>
    <w:rsid w:val="003B674C"/>
    <w:rsid w:val="003B6797"/>
    <w:rsid w:val="003B6F37"/>
    <w:rsid w:val="003B74CF"/>
    <w:rsid w:val="003B78BA"/>
    <w:rsid w:val="003C0472"/>
    <w:rsid w:val="003C0AE1"/>
    <w:rsid w:val="003C1138"/>
    <w:rsid w:val="003C1347"/>
    <w:rsid w:val="003C2ACC"/>
    <w:rsid w:val="003C30AB"/>
    <w:rsid w:val="003C31AB"/>
    <w:rsid w:val="003C3F95"/>
    <w:rsid w:val="003C40BE"/>
    <w:rsid w:val="003C4480"/>
    <w:rsid w:val="003C5BA7"/>
    <w:rsid w:val="003C5DD7"/>
    <w:rsid w:val="003C6014"/>
    <w:rsid w:val="003C6CF4"/>
    <w:rsid w:val="003C7106"/>
    <w:rsid w:val="003C727F"/>
    <w:rsid w:val="003C78B4"/>
    <w:rsid w:val="003C7D35"/>
    <w:rsid w:val="003C7D3D"/>
    <w:rsid w:val="003C7EC7"/>
    <w:rsid w:val="003D0185"/>
    <w:rsid w:val="003D0795"/>
    <w:rsid w:val="003D09C7"/>
    <w:rsid w:val="003D1B7B"/>
    <w:rsid w:val="003D1D65"/>
    <w:rsid w:val="003D1DFD"/>
    <w:rsid w:val="003D1E18"/>
    <w:rsid w:val="003D2180"/>
    <w:rsid w:val="003D236A"/>
    <w:rsid w:val="003D24D5"/>
    <w:rsid w:val="003D29EB"/>
    <w:rsid w:val="003D2C67"/>
    <w:rsid w:val="003D36D1"/>
    <w:rsid w:val="003D3771"/>
    <w:rsid w:val="003D3ADB"/>
    <w:rsid w:val="003D3DC3"/>
    <w:rsid w:val="003D40ED"/>
    <w:rsid w:val="003D4DE2"/>
    <w:rsid w:val="003D5CD7"/>
    <w:rsid w:val="003D5E74"/>
    <w:rsid w:val="003D5F2A"/>
    <w:rsid w:val="003D65E4"/>
    <w:rsid w:val="003D6FB7"/>
    <w:rsid w:val="003E002C"/>
    <w:rsid w:val="003E09B8"/>
    <w:rsid w:val="003E0A58"/>
    <w:rsid w:val="003E120E"/>
    <w:rsid w:val="003E19F0"/>
    <w:rsid w:val="003E1D3C"/>
    <w:rsid w:val="003E23A9"/>
    <w:rsid w:val="003E36E1"/>
    <w:rsid w:val="003E40C9"/>
    <w:rsid w:val="003E477A"/>
    <w:rsid w:val="003E4A5E"/>
    <w:rsid w:val="003E4E6C"/>
    <w:rsid w:val="003E587F"/>
    <w:rsid w:val="003E5DD8"/>
    <w:rsid w:val="003E5DFC"/>
    <w:rsid w:val="003E615B"/>
    <w:rsid w:val="003E6695"/>
    <w:rsid w:val="003E6C1D"/>
    <w:rsid w:val="003E7CEE"/>
    <w:rsid w:val="003F085B"/>
    <w:rsid w:val="003F0979"/>
    <w:rsid w:val="003F0E29"/>
    <w:rsid w:val="003F123E"/>
    <w:rsid w:val="003F147E"/>
    <w:rsid w:val="003F1658"/>
    <w:rsid w:val="003F1E24"/>
    <w:rsid w:val="003F2610"/>
    <w:rsid w:val="003F26ED"/>
    <w:rsid w:val="003F27CE"/>
    <w:rsid w:val="003F2959"/>
    <w:rsid w:val="003F2E5B"/>
    <w:rsid w:val="003F3292"/>
    <w:rsid w:val="003F389C"/>
    <w:rsid w:val="003F3C07"/>
    <w:rsid w:val="003F3D19"/>
    <w:rsid w:val="003F3D2B"/>
    <w:rsid w:val="003F41BF"/>
    <w:rsid w:val="003F4A20"/>
    <w:rsid w:val="003F4AE3"/>
    <w:rsid w:val="003F4B3C"/>
    <w:rsid w:val="003F568C"/>
    <w:rsid w:val="003F56D2"/>
    <w:rsid w:val="003F5F27"/>
    <w:rsid w:val="003F6604"/>
    <w:rsid w:val="003F77BA"/>
    <w:rsid w:val="003F791F"/>
    <w:rsid w:val="003F7AAC"/>
    <w:rsid w:val="003F7CC7"/>
    <w:rsid w:val="003F7EC0"/>
    <w:rsid w:val="00400082"/>
    <w:rsid w:val="00400172"/>
    <w:rsid w:val="00400286"/>
    <w:rsid w:val="0040114B"/>
    <w:rsid w:val="0040144E"/>
    <w:rsid w:val="0040169A"/>
    <w:rsid w:val="00401824"/>
    <w:rsid w:val="00401A8B"/>
    <w:rsid w:val="00401CF1"/>
    <w:rsid w:val="004032F7"/>
    <w:rsid w:val="00403B5B"/>
    <w:rsid w:val="00403FF2"/>
    <w:rsid w:val="004041EE"/>
    <w:rsid w:val="00404486"/>
    <w:rsid w:val="0040456C"/>
    <w:rsid w:val="004055E9"/>
    <w:rsid w:val="00405D1A"/>
    <w:rsid w:val="00405E2B"/>
    <w:rsid w:val="00406E9C"/>
    <w:rsid w:val="00406EA0"/>
    <w:rsid w:val="00407881"/>
    <w:rsid w:val="00407A41"/>
    <w:rsid w:val="00407FB9"/>
    <w:rsid w:val="0041027A"/>
    <w:rsid w:val="00410730"/>
    <w:rsid w:val="004107AD"/>
    <w:rsid w:val="00410A39"/>
    <w:rsid w:val="00410F28"/>
    <w:rsid w:val="00411711"/>
    <w:rsid w:val="00412452"/>
    <w:rsid w:val="004131C3"/>
    <w:rsid w:val="00414343"/>
    <w:rsid w:val="004148CA"/>
    <w:rsid w:val="00414A2F"/>
    <w:rsid w:val="00415209"/>
    <w:rsid w:val="00415379"/>
    <w:rsid w:val="00415496"/>
    <w:rsid w:val="0041574B"/>
    <w:rsid w:val="00415A0D"/>
    <w:rsid w:val="0041680B"/>
    <w:rsid w:val="00416C1A"/>
    <w:rsid w:val="00416C41"/>
    <w:rsid w:val="0041720B"/>
    <w:rsid w:val="004177C5"/>
    <w:rsid w:val="004178EF"/>
    <w:rsid w:val="00420067"/>
    <w:rsid w:val="00420469"/>
    <w:rsid w:val="00420C16"/>
    <w:rsid w:val="00420E83"/>
    <w:rsid w:val="00421AC4"/>
    <w:rsid w:val="004225C9"/>
    <w:rsid w:val="0042270E"/>
    <w:rsid w:val="004227C9"/>
    <w:rsid w:val="00422A27"/>
    <w:rsid w:val="004266C0"/>
    <w:rsid w:val="004268B1"/>
    <w:rsid w:val="00427590"/>
    <w:rsid w:val="0043009E"/>
    <w:rsid w:val="004308B2"/>
    <w:rsid w:val="00430974"/>
    <w:rsid w:val="00430B75"/>
    <w:rsid w:val="00431153"/>
    <w:rsid w:val="004315C6"/>
    <w:rsid w:val="004319DA"/>
    <w:rsid w:val="00431ABD"/>
    <w:rsid w:val="0043567B"/>
    <w:rsid w:val="00435863"/>
    <w:rsid w:val="004377CC"/>
    <w:rsid w:val="004379D9"/>
    <w:rsid w:val="00437C48"/>
    <w:rsid w:val="00440C06"/>
    <w:rsid w:val="00440D13"/>
    <w:rsid w:val="00441188"/>
    <w:rsid w:val="00441D2C"/>
    <w:rsid w:val="00441EB4"/>
    <w:rsid w:val="00442DAF"/>
    <w:rsid w:val="004431AE"/>
    <w:rsid w:val="00443B0A"/>
    <w:rsid w:val="004450DE"/>
    <w:rsid w:val="00445458"/>
    <w:rsid w:val="00445638"/>
    <w:rsid w:val="00445B0B"/>
    <w:rsid w:val="00445C88"/>
    <w:rsid w:val="004468EA"/>
    <w:rsid w:val="00446E61"/>
    <w:rsid w:val="00451A1B"/>
    <w:rsid w:val="00451A26"/>
    <w:rsid w:val="00451C1A"/>
    <w:rsid w:val="004524F4"/>
    <w:rsid w:val="00452663"/>
    <w:rsid w:val="00452C23"/>
    <w:rsid w:val="00452F9D"/>
    <w:rsid w:val="00453451"/>
    <w:rsid w:val="00454590"/>
    <w:rsid w:val="00454726"/>
    <w:rsid w:val="00454AFE"/>
    <w:rsid w:val="00454DC9"/>
    <w:rsid w:val="00454F81"/>
    <w:rsid w:val="004553EB"/>
    <w:rsid w:val="00455A15"/>
    <w:rsid w:val="00455DC9"/>
    <w:rsid w:val="00455F81"/>
    <w:rsid w:val="004561E7"/>
    <w:rsid w:val="0045674A"/>
    <w:rsid w:val="0045675E"/>
    <w:rsid w:val="00456817"/>
    <w:rsid w:val="0045709B"/>
    <w:rsid w:val="00457987"/>
    <w:rsid w:val="00457B9D"/>
    <w:rsid w:val="004601CC"/>
    <w:rsid w:val="004619B0"/>
    <w:rsid w:val="0046212C"/>
    <w:rsid w:val="00464824"/>
    <w:rsid w:val="0046482D"/>
    <w:rsid w:val="004648C8"/>
    <w:rsid w:val="00464946"/>
    <w:rsid w:val="00464EA4"/>
    <w:rsid w:val="00464FEE"/>
    <w:rsid w:val="00465339"/>
    <w:rsid w:val="0046570C"/>
    <w:rsid w:val="00465893"/>
    <w:rsid w:val="00466C66"/>
    <w:rsid w:val="00466DDC"/>
    <w:rsid w:val="0046745B"/>
    <w:rsid w:val="00467E0A"/>
    <w:rsid w:val="0047040F"/>
    <w:rsid w:val="004704C3"/>
    <w:rsid w:val="00470EE1"/>
    <w:rsid w:val="00471169"/>
    <w:rsid w:val="0047149A"/>
    <w:rsid w:val="00471768"/>
    <w:rsid w:val="004718F0"/>
    <w:rsid w:val="0047190D"/>
    <w:rsid w:val="00471BD8"/>
    <w:rsid w:val="00471E6B"/>
    <w:rsid w:val="00471FA8"/>
    <w:rsid w:val="004720E4"/>
    <w:rsid w:val="00472758"/>
    <w:rsid w:val="00472A70"/>
    <w:rsid w:val="00472BF8"/>
    <w:rsid w:val="0047396C"/>
    <w:rsid w:val="00473D8E"/>
    <w:rsid w:val="0047448E"/>
    <w:rsid w:val="00474979"/>
    <w:rsid w:val="0047652D"/>
    <w:rsid w:val="00476AFB"/>
    <w:rsid w:val="00476C11"/>
    <w:rsid w:val="00476E01"/>
    <w:rsid w:val="0048066C"/>
    <w:rsid w:val="00480A2D"/>
    <w:rsid w:val="004816CA"/>
    <w:rsid w:val="0048262E"/>
    <w:rsid w:val="00482F8B"/>
    <w:rsid w:val="004830AF"/>
    <w:rsid w:val="0048312C"/>
    <w:rsid w:val="00483808"/>
    <w:rsid w:val="00483CB5"/>
    <w:rsid w:val="00483E52"/>
    <w:rsid w:val="004840C3"/>
    <w:rsid w:val="00484240"/>
    <w:rsid w:val="00484291"/>
    <w:rsid w:val="00484406"/>
    <w:rsid w:val="004861F5"/>
    <w:rsid w:val="00487965"/>
    <w:rsid w:val="00487DDA"/>
    <w:rsid w:val="0049053B"/>
    <w:rsid w:val="0049173D"/>
    <w:rsid w:val="004923B9"/>
    <w:rsid w:val="00492E03"/>
    <w:rsid w:val="00493EC5"/>
    <w:rsid w:val="00494297"/>
    <w:rsid w:val="00494569"/>
    <w:rsid w:val="00494CA7"/>
    <w:rsid w:val="00496639"/>
    <w:rsid w:val="004967A9"/>
    <w:rsid w:val="004974C6"/>
    <w:rsid w:val="00497A95"/>
    <w:rsid w:val="004A018A"/>
    <w:rsid w:val="004A09BD"/>
    <w:rsid w:val="004A0A5E"/>
    <w:rsid w:val="004A0E24"/>
    <w:rsid w:val="004A0E7B"/>
    <w:rsid w:val="004A17F2"/>
    <w:rsid w:val="004A18C4"/>
    <w:rsid w:val="004A1956"/>
    <w:rsid w:val="004A2EF6"/>
    <w:rsid w:val="004A3077"/>
    <w:rsid w:val="004A333B"/>
    <w:rsid w:val="004A364B"/>
    <w:rsid w:val="004A3696"/>
    <w:rsid w:val="004A45CD"/>
    <w:rsid w:val="004A46CE"/>
    <w:rsid w:val="004A48DD"/>
    <w:rsid w:val="004A49A3"/>
    <w:rsid w:val="004A4AFC"/>
    <w:rsid w:val="004A50A4"/>
    <w:rsid w:val="004A51CC"/>
    <w:rsid w:val="004A63BE"/>
    <w:rsid w:val="004A648D"/>
    <w:rsid w:val="004A7CF2"/>
    <w:rsid w:val="004B003F"/>
    <w:rsid w:val="004B0262"/>
    <w:rsid w:val="004B226E"/>
    <w:rsid w:val="004B27D8"/>
    <w:rsid w:val="004B3718"/>
    <w:rsid w:val="004B3A75"/>
    <w:rsid w:val="004B46BC"/>
    <w:rsid w:val="004B471C"/>
    <w:rsid w:val="004B4924"/>
    <w:rsid w:val="004B5034"/>
    <w:rsid w:val="004B5136"/>
    <w:rsid w:val="004B5151"/>
    <w:rsid w:val="004B574D"/>
    <w:rsid w:val="004B693E"/>
    <w:rsid w:val="004B6A37"/>
    <w:rsid w:val="004C0689"/>
    <w:rsid w:val="004C083B"/>
    <w:rsid w:val="004C0A77"/>
    <w:rsid w:val="004C0BA6"/>
    <w:rsid w:val="004C0CCB"/>
    <w:rsid w:val="004C1BAB"/>
    <w:rsid w:val="004C28A8"/>
    <w:rsid w:val="004C2F92"/>
    <w:rsid w:val="004C3A19"/>
    <w:rsid w:val="004C4148"/>
    <w:rsid w:val="004C4BD2"/>
    <w:rsid w:val="004C52BF"/>
    <w:rsid w:val="004C5F69"/>
    <w:rsid w:val="004C5FE1"/>
    <w:rsid w:val="004C6E48"/>
    <w:rsid w:val="004C72BC"/>
    <w:rsid w:val="004C7DA2"/>
    <w:rsid w:val="004D040A"/>
    <w:rsid w:val="004D11F6"/>
    <w:rsid w:val="004D1AF9"/>
    <w:rsid w:val="004D1CE3"/>
    <w:rsid w:val="004D285E"/>
    <w:rsid w:val="004D28BE"/>
    <w:rsid w:val="004D2DDB"/>
    <w:rsid w:val="004D41DB"/>
    <w:rsid w:val="004D4FE0"/>
    <w:rsid w:val="004D50D4"/>
    <w:rsid w:val="004D550A"/>
    <w:rsid w:val="004D6928"/>
    <w:rsid w:val="004D6985"/>
    <w:rsid w:val="004D7F6F"/>
    <w:rsid w:val="004E0457"/>
    <w:rsid w:val="004E0AF5"/>
    <w:rsid w:val="004E1122"/>
    <w:rsid w:val="004E1443"/>
    <w:rsid w:val="004E16C4"/>
    <w:rsid w:val="004E18AD"/>
    <w:rsid w:val="004E1D41"/>
    <w:rsid w:val="004E2595"/>
    <w:rsid w:val="004E2778"/>
    <w:rsid w:val="004E36B5"/>
    <w:rsid w:val="004E3779"/>
    <w:rsid w:val="004E3E74"/>
    <w:rsid w:val="004E4410"/>
    <w:rsid w:val="004E44CD"/>
    <w:rsid w:val="004E45F8"/>
    <w:rsid w:val="004E4E62"/>
    <w:rsid w:val="004E551D"/>
    <w:rsid w:val="004E5EFE"/>
    <w:rsid w:val="004E5F3A"/>
    <w:rsid w:val="004E62E9"/>
    <w:rsid w:val="004E6475"/>
    <w:rsid w:val="004E72AB"/>
    <w:rsid w:val="004E797B"/>
    <w:rsid w:val="004E7E66"/>
    <w:rsid w:val="004F06D8"/>
    <w:rsid w:val="004F0E10"/>
    <w:rsid w:val="004F1087"/>
    <w:rsid w:val="004F17E4"/>
    <w:rsid w:val="004F39BA"/>
    <w:rsid w:val="004F40DB"/>
    <w:rsid w:val="004F4A73"/>
    <w:rsid w:val="004F4ED6"/>
    <w:rsid w:val="004F57DE"/>
    <w:rsid w:val="004F58BE"/>
    <w:rsid w:val="004F594F"/>
    <w:rsid w:val="004F5FA4"/>
    <w:rsid w:val="004F6271"/>
    <w:rsid w:val="004F68AA"/>
    <w:rsid w:val="004F7D0E"/>
    <w:rsid w:val="005000D4"/>
    <w:rsid w:val="005001B3"/>
    <w:rsid w:val="00500381"/>
    <w:rsid w:val="00500855"/>
    <w:rsid w:val="005013E5"/>
    <w:rsid w:val="0050174C"/>
    <w:rsid w:val="0050236C"/>
    <w:rsid w:val="00502FA7"/>
    <w:rsid w:val="00503755"/>
    <w:rsid w:val="00503DE3"/>
    <w:rsid w:val="00503E99"/>
    <w:rsid w:val="005042C8"/>
    <w:rsid w:val="005044F9"/>
    <w:rsid w:val="005047C5"/>
    <w:rsid w:val="005054BC"/>
    <w:rsid w:val="00505B35"/>
    <w:rsid w:val="00505C56"/>
    <w:rsid w:val="00505D59"/>
    <w:rsid w:val="00506B42"/>
    <w:rsid w:val="00506E63"/>
    <w:rsid w:val="0050741B"/>
    <w:rsid w:val="005076A8"/>
    <w:rsid w:val="00507CEA"/>
    <w:rsid w:val="00510D67"/>
    <w:rsid w:val="005113CE"/>
    <w:rsid w:val="005114C7"/>
    <w:rsid w:val="005115D5"/>
    <w:rsid w:val="00511D7F"/>
    <w:rsid w:val="00511E8A"/>
    <w:rsid w:val="00512FE2"/>
    <w:rsid w:val="0051351D"/>
    <w:rsid w:val="00513525"/>
    <w:rsid w:val="00513696"/>
    <w:rsid w:val="00514456"/>
    <w:rsid w:val="0051463C"/>
    <w:rsid w:val="0051521D"/>
    <w:rsid w:val="00515E30"/>
    <w:rsid w:val="00516002"/>
    <w:rsid w:val="00516537"/>
    <w:rsid w:val="00516DC2"/>
    <w:rsid w:val="00516EDC"/>
    <w:rsid w:val="00517302"/>
    <w:rsid w:val="005177EA"/>
    <w:rsid w:val="00520522"/>
    <w:rsid w:val="0052057F"/>
    <w:rsid w:val="005207F0"/>
    <w:rsid w:val="00520EB3"/>
    <w:rsid w:val="0052120B"/>
    <w:rsid w:val="00521854"/>
    <w:rsid w:val="00521B20"/>
    <w:rsid w:val="00521FDA"/>
    <w:rsid w:val="005225A5"/>
    <w:rsid w:val="005228AD"/>
    <w:rsid w:val="00522A1E"/>
    <w:rsid w:val="00522EF8"/>
    <w:rsid w:val="005234B7"/>
    <w:rsid w:val="0052363F"/>
    <w:rsid w:val="00523D42"/>
    <w:rsid w:val="005240C4"/>
    <w:rsid w:val="00524690"/>
    <w:rsid w:val="00525A3D"/>
    <w:rsid w:val="00525C9C"/>
    <w:rsid w:val="0052721B"/>
    <w:rsid w:val="005276FB"/>
    <w:rsid w:val="00527A57"/>
    <w:rsid w:val="00527C2F"/>
    <w:rsid w:val="005306E0"/>
    <w:rsid w:val="00530D2A"/>
    <w:rsid w:val="005317DF"/>
    <w:rsid w:val="00533CA0"/>
    <w:rsid w:val="005340DD"/>
    <w:rsid w:val="005361FD"/>
    <w:rsid w:val="00536A0D"/>
    <w:rsid w:val="00536D4B"/>
    <w:rsid w:val="00536EC8"/>
    <w:rsid w:val="00536FA4"/>
    <w:rsid w:val="00537510"/>
    <w:rsid w:val="0054010B"/>
    <w:rsid w:val="00541291"/>
    <w:rsid w:val="0054189D"/>
    <w:rsid w:val="00541CF9"/>
    <w:rsid w:val="00541E98"/>
    <w:rsid w:val="0054276B"/>
    <w:rsid w:val="005429B3"/>
    <w:rsid w:val="00542BA7"/>
    <w:rsid w:val="0054379F"/>
    <w:rsid w:val="00544F71"/>
    <w:rsid w:val="005452F3"/>
    <w:rsid w:val="00546A5E"/>
    <w:rsid w:val="00546FB8"/>
    <w:rsid w:val="005478DF"/>
    <w:rsid w:val="005502FB"/>
    <w:rsid w:val="00550994"/>
    <w:rsid w:val="00550AAC"/>
    <w:rsid w:val="00550CA1"/>
    <w:rsid w:val="005516B2"/>
    <w:rsid w:val="005517FD"/>
    <w:rsid w:val="00551804"/>
    <w:rsid w:val="00551CED"/>
    <w:rsid w:val="00551E27"/>
    <w:rsid w:val="005520F1"/>
    <w:rsid w:val="00552230"/>
    <w:rsid w:val="005523FF"/>
    <w:rsid w:val="00554C8B"/>
    <w:rsid w:val="00555C6D"/>
    <w:rsid w:val="0055679E"/>
    <w:rsid w:val="005567D6"/>
    <w:rsid w:val="00556822"/>
    <w:rsid w:val="00556877"/>
    <w:rsid w:val="00556BA6"/>
    <w:rsid w:val="00556DE1"/>
    <w:rsid w:val="005575AB"/>
    <w:rsid w:val="00557805"/>
    <w:rsid w:val="00557F10"/>
    <w:rsid w:val="00557F8C"/>
    <w:rsid w:val="005605DB"/>
    <w:rsid w:val="00560703"/>
    <w:rsid w:val="0056211C"/>
    <w:rsid w:val="00562B13"/>
    <w:rsid w:val="00562EF9"/>
    <w:rsid w:val="005635C0"/>
    <w:rsid w:val="00564E17"/>
    <w:rsid w:val="00566225"/>
    <w:rsid w:val="005669E5"/>
    <w:rsid w:val="00566D81"/>
    <w:rsid w:val="005674E2"/>
    <w:rsid w:val="00567609"/>
    <w:rsid w:val="00567B48"/>
    <w:rsid w:val="00567C29"/>
    <w:rsid w:val="00567CDF"/>
    <w:rsid w:val="005709AA"/>
    <w:rsid w:val="00570EE3"/>
    <w:rsid w:val="0057140C"/>
    <w:rsid w:val="00571C63"/>
    <w:rsid w:val="005721C0"/>
    <w:rsid w:val="00572796"/>
    <w:rsid w:val="00572D2C"/>
    <w:rsid w:val="00573A8B"/>
    <w:rsid w:val="00573A90"/>
    <w:rsid w:val="00573CC9"/>
    <w:rsid w:val="00574E48"/>
    <w:rsid w:val="00575280"/>
    <w:rsid w:val="005752AC"/>
    <w:rsid w:val="00575C53"/>
    <w:rsid w:val="00576E86"/>
    <w:rsid w:val="00577469"/>
    <w:rsid w:val="00577F5D"/>
    <w:rsid w:val="00580010"/>
    <w:rsid w:val="00580098"/>
    <w:rsid w:val="005803A4"/>
    <w:rsid w:val="00580407"/>
    <w:rsid w:val="005806DD"/>
    <w:rsid w:val="0058143E"/>
    <w:rsid w:val="005814F4"/>
    <w:rsid w:val="005815B3"/>
    <w:rsid w:val="00581898"/>
    <w:rsid w:val="00581F1C"/>
    <w:rsid w:val="005829AF"/>
    <w:rsid w:val="00582E7F"/>
    <w:rsid w:val="00582EDB"/>
    <w:rsid w:val="00583242"/>
    <w:rsid w:val="00584C15"/>
    <w:rsid w:val="0058652E"/>
    <w:rsid w:val="00586B9A"/>
    <w:rsid w:val="00587018"/>
    <w:rsid w:val="00587040"/>
    <w:rsid w:val="005873B0"/>
    <w:rsid w:val="00587944"/>
    <w:rsid w:val="00587C7F"/>
    <w:rsid w:val="00587CB3"/>
    <w:rsid w:val="00587F38"/>
    <w:rsid w:val="00590897"/>
    <w:rsid w:val="005911C0"/>
    <w:rsid w:val="005913F8"/>
    <w:rsid w:val="00591EC7"/>
    <w:rsid w:val="00592038"/>
    <w:rsid w:val="00592D93"/>
    <w:rsid w:val="005939BF"/>
    <w:rsid w:val="00594081"/>
    <w:rsid w:val="005947B4"/>
    <w:rsid w:val="00596587"/>
    <w:rsid w:val="00596A4B"/>
    <w:rsid w:val="00596DBD"/>
    <w:rsid w:val="00597530"/>
    <w:rsid w:val="005976E7"/>
    <w:rsid w:val="005977F0"/>
    <w:rsid w:val="00597A7A"/>
    <w:rsid w:val="005A0524"/>
    <w:rsid w:val="005A076C"/>
    <w:rsid w:val="005A0D6A"/>
    <w:rsid w:val="005A0E7B"/>
    <w:rsid w:val="005A0F24"/>
    <w:rsid w:val="005A0F5D"/>
    <w:rsid w:val="005A1E68"/>
    <w:rsid w:val="005A1E81"/>
    <w:rsid w:val="005A260C"/>
    <w:rsid w:val="005A2CB9"/>
    <w:rsid w:val="005A3200"/>
    <w:rsid w:val="005A3996"/>
    <w:rsid w:val="005A3A99"/>
    <w:rsid w:val="005A3B2A"/>
    <w:rsid w:val="005A3BCC"/>
    <w:rsid w:val="005A3EAB"/>
    <w:rsid w:val="005A3FC0"/>
    <w:rsid w:val="005A4742"/>
    <w:rsid w:val="005A4F41"/>
    <w:rsid w:val="005A5153"/>
    <w:rsid w:val="005A5BC9"/>
    <w:rsid w:val="005A5C8A"/>
    <w:rsid w:val="005A5E20"/>
    <w:rsid w:val="005A6405"/>
    <w:rsid w:val="005A6732"/>
    <w:rsid w:val="005A68D3"/>
    <w:rsid w:val="005A6AAF"/>
    <w:rsid w:val="005A6DCF"/>
    <w:rsid w:val="005A7184"/>
    <w:rsid w:val="005A7220"/>
    <w:rsid w:val="005A72F4"/>
    <w:rsid w:val="005A7983"/>
    <w:rsid w:val="005A7CA8"/>
    <w:rsid w:val="005B002C"/>
    <w:rsid w:val="005B0ACF"/>
    <w:rsid w:val="005B1DA2"/>
    <w:rsid w:val="005B40BC"/>
    <w:rsid w:val="005B4153"/>
    <w:rsid w:val="005B4E3A"/>
    <w:rsid w:val="005B50E2"/>
    <w:rsid w:val="005B51EB"/>
    <w:rsid w:val="005B5579"/>
    <w:rsid w:val="005B58D0"/>
    <w:rsid w:val="005B676C"/>
    <w:rsid w:val="005B7353"/>
    <w:rsid w:val="005C017E"/>
    <w:rsid w:val="005C04F5"/>
    <w:rsid w:val="005C079A"/>
    <w:rsid w:val="005C07F6"/>
    <w:rsid w:val="005C0BF8"/>
    <w:rsid w:val="005C0F0C"/>
    <w:rsid w:val="005C181E"/>
    <w:rsid w:val="005C1CBB"/>
    <w:rsid w:val="005C1D33"/>
    <w:rsid w:val="005C21ED"/>
    <w:rsid w:val="005C2325"/>
    <w:rsid w:val="005C2582"/>
    <w:rsid w:val="005C28C0"/>
    <w:rsid w:val="005C2AFB"/>
    <w:rsid w:val="005C2BED"/>
    <w:rsid w:val="005C2F9D"/>
    <w:rsid w:val="005C3A31"/>
    <w:rsid w:val="005C3E3A"/>
    <w:rsid w:val="005C45E2"/>
    <w:rsid w:val="005C4E74"/>
    <w:rsid w:val="005C4E75"/>
    <w:rsid w:val="005C4FF8"/>
    <w:rsid w:val="005C5229"/>
    <w:rsid w:val="005C5AD2"/>
    <w:rsid w:val="005C6244"/>
    <w:rsid w:val="005C67E2"/>
    <w:rsid w:val="005C6B45"/>
    <w:rsid w:val="005C79C7"/>
    <w:rsid w:val="005C7D7E"/>
    <w:rsid w:val="005C7E76"/>
    <w:rsid w:val="005D1957"/>
    <w:rsid w:val="005D1F14"/>
    <w:rsid w:val="005D1FF3"/>
    <w:rsid w:val="005D261C"/>
    <w:rsid w:val="005D30BA"/>
    <w:rsid w:val="005D38E6"/>
    <w:rsid w:val="005D39D0"/>
    <w:rsid w:val="005D41A9"/>
    <w:rsid w:val="005D45B3"/>
    <w:rsid w:val="005D46AC"/>
    <w:rsid w:val="005D5C92"/>
    <w:rsid w:val="005D6195"/>
    <w:rsid w:val="005D61FA"/>
    <w:rsid w:val="005D62A6"/>
    <w:rsid w:val="005D6E59"/>
    <w:rsid w:val="005D7442"/>
    <w:rsid w:val="005D7660"/>
    <w:rsid w:val="005D7A11"/>
    <w:rsid w:val="005D7A5C"/>
    <w:rsid w:val="005D7D86"/>
    <w:rsid w:val="005D7DDE"/>
    <w:rsid w:val="005E0CE0"/>
    <w:rsid w:val="005E1335"/>
    <w:rsid w:val="005E1545"/>
    <w:rsid w:val="005E2020"/>
    <w:rsid w:val="005E253D"/>
    <w:rsid w:val="005E263D"/>
    <w:rsid w:val="005E2B46"/>
    <w:rsid w:val="005E2D9B"/>
    <w:rsid w:val="005E33D5"/>
    <w:rsid w:val="005E3D3E"/>
    <w:rsid w:val="005E4156"/>
    <w:rsid w:val="005E5481"/>
    <w:rsid w:val="005E5776"/>
    <w:rsid w:val="005E5CF6"/>
    <w:rsid w:val="005E652B"/>
    <w:rsid w:val="005E73F4"/>
    <w:rsid w:val="005E7715"/>
    <w:rsid w:val="005E7E11"/>
    <w:rsid w:val="005F0E44"/>
    <w:rsid w:val="005F158B"/>
    <w:rsid w:val="005F17E3"/>
    <w:rsid w:val="005F2E7D"/>
    <w:rsid w:val="005F3158"/>
    <w:rsid w:val="005F3592"/>
    <w:rsid w:val="005F43D1"/>
    <w:rsid w:val="005F465A"/>
    <w:rsid w:val="005F4F13"/>
    <w:rsid w:val="005F50B0"/>
    <w:rsid w:val="005F50C4"/>
    <w:rsid w:val="005F5838"/>
    <w:rsid w:val="005F5864"/>
    <w:rsid w:val="005F66B5"/>
    <w:rsid w:val="005F6F19"/>
    <w:rsid w:val="005F761B"/>
    <w:rsid w:val="005F779E"/>
    <w:rsid w:val="0060064C"/>
    <w:rsid w:val="00600F78"/>
    <w:rsid w:val="006014F8"/>
    <w:rsid w:val="00601661"/>
    <w:rsid w:val="00601725"/>
    <w:rsid w:val="00602069"/>
    <w:rsid w:val="00602CF7"/>
    <w:rsid w:val="006039A7"/>
    <w:rsid w:val="006051E9"/>
    <w:rsid w:val="006054A7"/>
    <w:rsid w:val="00606128"/>
    <w:rsid w:val="00606750"/>
    <w:rsid w:val="006073EC"/>
    <w:rsid w:val="00607818"/>
    <w:rsid w:val="006101B9"/>
    <w:rsid w:val="006101EC"/>
    <w:rsid w:val="00610631"/>
    <w:rsid w:val="00610A49"/>
    <w:rsid w:val="00611788"/>
    <w:rsid w:val="00611964"/>
    <w:rsid w:val="00611FBB"/>
    <w:rsid w:val="00612208"/>
    <w:rsid w:val="00612A0C"/>
    <w:rsid w:val="00612BD3"/>
    <w:rsid w:val="0061309C"/>
    <w:rsid w:val="006134D5"/>
    <w:rsid w:val="006134E1"/>
    <w:rsid w:val="00614422"/>
    <w:rsid w:val="006144DD"/>
    <w:rsid w:val="00614AF5"/>
    <w:rsid w:val="00615414"/>
    <w:rsid w:val="006157C3"/>
    <w:rsid w:val="00615EC2"/>
    <w:rsid w:val="00616B3F"/>
    <w:rsid w:val="006173A1"/>
    <w:rsid w:val="00617EAB"/>
    <w:rsid w:val="00620F2B"/>
    <w:rsid w:val="006213CB"/>
    <w:rsid w:val="00621633"/>
    <w:rsid w:val="00621E34"/>
    <w:rsid w:val="00622B29"/>
    <w:rsid w:val="00623638"/>
    <w:rsid w:val="00623E9B"/>
    <w:rsid w:val="00624B74"/>
    <w:rsid w:val="006253B3"/>
    <w:rsid w:val="006254A7"/>
    <w:rsid w:val="0062572A"/>
    <w:rsid w:val="00625E98"/>
    <w:rsid w:val="00626162"/>
    <w:rsid w:val="00626E16"/>
    <w:rsid w:val="006270FC"/>
    <w:rsid w:val="006276D4"/>
    <w:rsid w:val="006279A1"/>
    <w:rsid w:val="00627A94"/>
    <w:rsid w:val="00627FAB"/>
    <w:rsid w:val="00630273"/>
    <w:rsid w:val="0063060F"/>
    <w:rsid w:val="00630905"/>
    <w:rsid w:val="0063096B"/>
    <w:rsid w:val="00630C0C"/>
    <w:rsid w:val="006313D6"/>
    <w:rsid w:val="0063201F"/>
    <w:rsid w:val="0063255F"/>
    <w:rsid w:val="0063287F"/>
    <w:rsid w:val="00632A1C"/>
    <w:rsid w:val="00633024"/>
    <w:rsid w:val="00633603"/>
    <w:rsid w:val="00633665"/>
    <w:rsid w:val="00633E65"/>
    <w:rsid w:val="0063493D"/>
    <w:rsid w:val="00634ACB"/>
    <w:rsid w:val="00634FD0"/>
    <w:rsid w:val="00635611"/>
    <w:rsid w:val="0063608B"/>
    <w:rsid w:val="006363DF"/>
    <w:rsid w:val="006363E7"/>
    <w:rsid w:val="00636507"/>
    <w:rsid w:val="006365E0"/>
    <w:rsid w:val="006368E0"/>
    <w:rsid w:val="0063772D"/>
    <w:rsid w:val="0064074A"/>
    <w:rsid w:val="00640A64"/>
    <w:rsid w:val="00640E20"/>
    <w:rsid w:val="006419B2"/>
    <w:rsid w:val="00641A5C"/>
    <w:rsid w:val="00641DEA"/>
    <w:rsid w:val="00642C93"/>
    <w:rsid w:val="006431E3"/>
    <w:rsid w:val="00643238"/>
    <w:rsid w:val="00643676"/>
    <w:rsid w:val="0064442A"/>
    <w:rsid w:val="006454B4"/>
    <w:rsid w:val="00645619"/>
    <w:rsid w:val="00646C8B"/>
    <w:rsid w:val="006470F2"/>
    <w:rsid w:val="00647D57"/>
    <w:rsid w:val="00647E4D"/>
    <w:rsid w:val="0065037C"/>
    <w:rsid w:val="006516AE"/>
    <w:rsid w:val="006521C4"/>
    <w:rsid w:val="006524C0"/>
    <w:rsid w:val="0065264C"/>
    <w:rsid w:val="00652875"/>
    <w:rsid w:val="00652E39"/>
    <w:rsid w:val="00654261"/>
    <w:rsid w:val="006542AD"/>
    <w:rsid w:val="0065437A"/>
    <w:rsid w:val="00654626"/>
    <w:rsid w:val="00654874"/>
    <w:rsid w:val="006552FD"/>
    <w:rsid w:val="00655498"/>
    <w:rsid w:val="00655AC6"/>
    <w:rsid w:val="006562E5"/>
    <w:rsid w:val="00656E4F"/>
    <w:rsid w:val="00657423"/>
    <w:rsid w:val="0066031D"/>
    <w:rsid w:val="0066040E"/>
    <w:rsid w:val="00660853"/>
    <w:rsid w:val="0066091F"/>
    <w:rsid w:val="00660DA1"/>
    <w:rsid w:val="00660E15"/>
    <w:rsid w:val="006610A1"/>
    <w:rsid w:val="006615AB"/>
    <w:rsid w:val="00661AF1"/>
    <w:rsid w:val="00661C74"/>
    <w:rsid w:val="00662B83"/>
    <w:rsid w:val="006632F7"/>
    <w:rsid w:val="00663708"/>
    <w:rsid w:val="00663850"/>
    <w:rsid w:val="00663A32"/>
    <w:rsid w:val="00663BF5"/>
    <w:rsid w:val="006641BB"/>
    <w:rsid w:val="0066483A"/>
    <w:rsid w:val="00664E78"/>
    <w:rsid w:val="006665C9"/>
    <w:rsid w:val="00666F1A"/>
    <w:rsid w:val="00667041"/>
    <w:rsid w:val="0066792D"/>
    <w:rsid w:val="00667A83"/>
    <w:rsid w:val="00667FE1"/>
    <w:rsid w:val="006701DD"/>
    <w:rsid w:val="00670522"/>
    <w:rsid w:val="006707A8"/>
    <w:rsid w:val="0067099B"/>
    <w:rsid w:val="00670D32"/>
    <w:rsid w:val="00671599"/>
    <w:rsid w:val="0067163B"/>
    <w:rsid w:val="006724EF"/>
    <w:rsid w:val="00673255"/>
    <w:rsid w:val="00673D24"/>
    <w:rsid w:val="00674827"/>
    <w:rsid w:val="00674A05"/>
    <w:rsid w:val="00674A68"/>
    <w:rsid w:val="00674CD1"/>
    <w:rsid w:val="006751F0"/>
    <w:rsid w:val="00675537"/>
    <w:rsid w:val="00675843"/>
    <w:rsid w:val="006759E4"/>
    <w:rsid w:val="00675C52"/>
    <w:rsid w:val="00675F0D"/>
    <w:rsid w:val="006767A5"/>
    <w:rsid w:val="00676F60"/>
    <w:rsid w:val="00676FE7"/>
    <w:rsid w:val="006776B8"/>
    <w:rsid w:val="00677C91"/>
    <w:rsid w:val="0068000F"/>
    <w:rsid w:val="006805BA"/>
    <w:rsid w:val="00680F60"/>
    <w:rsid w:val="0068152F"/>
    <w:rsid w:val="006816FE"/>
    <w:rsid w:val="00681C71"/>
    <w:rsid w:val="00681ECF"/>
    <w:rsid w:val="00681EFE"/>
    <w:rsid w:val="006820C1"/>
    <w:rsid w:val="006824BF"/>
    <w:rsid w:val="00682688"/>
    <w:rsid w:val="00683BB3"/>
    <w:rsid w:val="00683CBD"/>
    <w:rsid w:val="006842E8"/>
    <w:rsid w:val="00685811"/>
    <w:rsid w:val="00685BED"/>
    <w:rsid w:val="00687490"/>
    <w:rsid w:val="00687655"/>
    <w:rsid w:val="0069025B"/>
    <w:rsid w:val="00691E12"/>
    <w:rsid w:val="00692233"/>
    <w:rsid w:val="00692B75"/>
    <w:rsid w:val="00692D56"/>
    <w:rsid w:val="00693209"/>
    <w:rsid w:val="006933E6"/>
    <w:rsid w:val="006938CF"/>
    <w:rsid w:val="006949BF"/>
    <w:rsid w:val="00694AA1"/>
    <w:rsid w:val="00694D10"/>
    <w:rsid w:val="00694D37"/>
    <w:rsid w:val="00695BF6"/>
    <w:rsid w:val="0069685F"/>
    <w:rsid w:val="00696B89"/>
    <w:rsid w:val="00696BC2"/>
    <w:rsid w:val="00697040"/>
    <w:rsid w:val="006972B6"/>
    <w:rsid w:val="00697535"/>
    <w:rsid w:val="006977D8"/>
    <w:rsid w:val="00697ADB"/>
    <w:rsid w:val="006A03E7"/>
    <w:rsid w:val="006A04D1"/>
    <w:rsid w:val="006A10BB"/>
    <w:rsid w:val="006A144A"/>
    <w:rsid w:val="006A1749"/>
    <w:rsid w:val="006A1809"/>
    <w:rsid w:val="006A18B5"/>
    <w:rsid w:val="006A19B8"/>
    <w:rsid w:val="006A1A2C"/>
    <w:rsid w:val="006A1E38"/>
    <w:rsid w:val="006A1E5E"/>
    <w:rsid w:val="006A22CC"/>
    <w:rsid w:val="006A26C9"/>
    <w:rsid w:val="006A29A4"/>
    <w:rsid w:val="006A2ADB"/>
    <w:rsid w:val="006A2C5D"/>
    <w:rsid w:val="006A4805"/>
    <w:rsid w:val="006A4CD2"/>
    <w:rsid w:val="006A5EB8"/>
    <w:rsid w:val="006A6111"/>
    <w:rsid w:val="006A6228"/>
    <w:rsid w:val="006A693E"/>
    <w:rsid w:val="006A7845"/>
    <w:rsid w:val="006A7A19"/>
    <w:rsid w:val="006A7E2D"/>
    <w:rsid w:val="006B05A3"/>
    <w:rsid w:val="006B0B3F"/>
    <w:rsid w:val="006B16FB"/>
    <w:rsid w:val="006B205B"/>
    <w:rsid w:val="006B21B2"/>
    <w:rsid w:val="006B2974"/>
    <w:rsid w:val="006B2E1A"/>
    <w:rsid w:val="006B2F6E"/>
    <w:rsid w:val="006B31C7"/>
    <w:rsid w:val="006B458F"/>
    <w:rsid w:val="006B553A"/>
    <w:rsid w:val="006B5A52"/>
    <w:rsid w:val="006B61A4"/>
    <w:rsid w:val="006B6257"/>
    <w:rsid w:val="006B6D2A"/>
    <w:rsid w:val="006C089D"/>
    <w:rsid w:val="006C0F3C"/>
    <w:rsid w:val="006C1623"/>
    <w:rsid w:val="006C1735"/>
    <w:rsid w:val="006C205E"/>
    <w:rsid w:val="006C391F"/>
    <w:rsid w:val="006C4579"/>
    <w:rsid w:val="006C4877"/>
    <w:rsid w:val="006C4910"/>
    <w:rsid w:val="006C5524"/>
    <w:rsid w:val="006C5C12"/>
    <w:rsid w:val="006C5F36"/>
    <w:rsid w:val="006C66F5"/>
    <w:rsid w:val="006C704F"/>
    <w:rsid w:val="006C7C6C"/>
    <w:rsid w:val="006D1589"/>
    <w:rsid w:val="006D1E2D"/>
    <w:rsid w:val="006D1E76"/>
    <w:rsid w:val="006D2C9A"/>
    <w:rsid w:val="006D30B1"/>
    <w:rsid w:val="006D3791"/>
    <w:rsid w:val="006D3B50"/>
    <w:rsid w:val="006D3B67"/>
    <w:rsid w:val="006D3BBF"/>
    <w:rsid w:val="006D3D2D"/>
    <w:rsid w:val="006D3D75"/>
    <w:rsid w:val="006D5EDD"/>
    <w:rsid w:val="006D60BE"/>
    <w:rsid w:val="006D61A2"/>
    <w:rsid w:val="006D79CC"/>
    <w:rsid w:val="006E05C2"/>
    <w:rsid w:val="006E07B4"/>
    <w:rsid w:val="006E09C0"/>
    <w:rsid w:val="006E1BAD"/>
    <w:rsid w:val="006E2031"/>
    <w:rsid w:val="006E2897"/>
    <w:rsid w:val="006E29C9"/>
    <w:rsid w:val="006E4599"/>
    <w:rsid w:val="006E47E1"/>
    <w:rsid w:val="006E4A61"/>
    <w:rsid w:val="006E529A"/>
    <w:rsid w:val="006E5D29"/>
    <w:rsid w:val="006E636C"/>
    <w:rsid w:val="006E67C7"/>
    <w:rsid w:val="006E7A69"/>
    <w:rsid w:val="006E7C83"/>
    <w:rsid w:val="006F03A0"/>
    <w:rsid w:val="006F1670"/>
    <w:rsid w:val="006F1D71"/>
    <w:rsid w:val="006F2448"/>
    <w:rsid w:val="006F249D"/>
    <w:rsid w:val="006F24A8"/>
    <w:rsid w:val="006F2741"/>
    <w:rsid w:val="006F4003"/>
    <w:rsid w:val="006F4D94"/>
    <w:rsid w:val="006F5676"/>
    <w:rsid w:val="006F6C4C"/>
    <w:rsid w:val="006F7173"/>
    <w:rsid w:val="007001B5"/>
    <w:rsid w:val="0070080B"/>
    <w:rsid w:val="00700854"/>
    <w:rsid w:val="00700B68"/>
    <w:rsid w:val="0070219A"/>
    <w:rsid w:val="007021D4"/>
    <w:rsid w:val="007022D9"/>
    <w:rsid w:val="0070234B"/>
    <w:rsid w:val="00702565"/>
    <w:rsid w:val="0070270B"/>
    <w:rsid w:val="00702D06"/>
    <w:rsid w:val="007033F4"/>
    <w:rsid w:val="0070363C"/>
    <w:rsid w:val="007036BB"/>
    <w:rsid w:val="00703B85"/>
    <w:rsid w:val="00703CE0"/>
    <w:rsid w:val="00703ECC"/>
    <w:rsid w:val="00704591"/>
    <w:rsid w:val="007045F0"/>
    <w:rsid w:val="00704829"/>
    <w:rsid w:val="00704897"/>
    <w:rsid w:val="00704E5E"/>
    <w:rsid w:val="0070503D"/>
    <w:rsid w:val="00705301"/>
    <w:rsid w:val="007057BF"/>
    <w:rsid w:val="007058C1"/>
    <w:rsid w:val="0070623D"/>
    <w:rsid w:val="0070668B"/>
    <w:rsid w:val="00706E85"/>
    <w:rsid w:val="0070717C"/>
    <w:rsid w:val="00707EFB"/>
    <w:rsid w:val="00710066"/>
    <w:rsid w:val="00710386"/>
    <w:rsid w:val="00710B4D"/>
    <w:rsid w:val="00711C76"/>
    <w:rsid w:val="00711F22"/>
    <w:rsid w:val="00712A2E"/>
    <w:rsid w:val="00712DAA"/>
    <w:rsid w:val="00713F45"/>
    <w:rsid w:val="00714C09"/>
    <w:rsid w:val="00714F16"/>
    <w:rsid w:val="00715975"/>
    <w:rsid w:val="00715B9A"/>
    <w:rsid w:val="00715F0E"/>
    <w:rsid w:val="0071645A"/>
    <w:rsid w:val="00716BE2"/>
    <w:rsid w:val="007172CD"/>
    <w:rsid w:val="00717968"/>
    <w:rsid w:val="007200AE"/>
    <w:rsid w:val="00720450"/>
    <w:rsid w:val="007207F2"/>
    <w:rsid w:val="00720E76"/>
    <w:rsid w:val="00721D68"/>
    <w:rsid w:val="00721F51"/>
    <w:rsid w:val="00723CAC"/>
    <w:rsid w:val="00724D6E"/>
    <w:rsid w:val="0072546A"/>
    <w:rsid w:val="007254E2"/>
    <w:rsid w:val="00725A10"/>
    <w:rsid w:val="00725F8E"/>
    <w:rsid w:val="00725F96"/>
    <w:rsid w:val="007261F7"/>
    <w:rsid w:val="007265A0"/>
    <w:rsid w:val="00726894"/>
    <w:rsid w:val="007268A7"/>
    <w:rsid w:val="0073074C"/>
    <w:rsid w:val="00730764"/>
    <w:rsid w:val="007309B7"/>
    <w:rsid w:val="00732164"/>
    <w:rsid w:val="00732B2A"/>
    <w:rsid w:val="00732E52"/>
    <w:rsid w:val="00733861"/>
    <w:rsid w:val="00733B95"/>
    <w:rsid w:val="00733F22"/>
    <w:rsid w:val="00734615"/>
    <w:rsid w:val="007349E0"/>
    <w:rsid w:val="00734E85"/>
    <w:rsid w:val="0073508C"/>
    <w:rsid w:val="0073528C"/>
    <w:rsid w:val="00735567"/>
    <w:rsid w:val="007358EA"/>
    <w:rsid w:val="00735BB1"/>
    <w:rsid w:val="00735C14"/>
    <w:rsid w:val="007361DD"/>
    <w:rsid w:val="007368CC"/>
    <w:rsid w:val="00736EBE"/>
    <w:rsid w:val="00737879"/>
    <w:rsid w:val="007404AD"/>
    <w:rsid w:val="0074096C"/>
    <w:rsid w:val="00740EC0"/>
    <w:rsid w:val="00741316"/>
    <w:rsid w:val="007413B4"/>
    <w:rsid w:val="0074141D"/>
    <w:rsid w:val="007417AE"/>
    <w:rsid w:val="00741FFA"/>
    <w:rsid w:val="007427A8"/>
    <w:rsid w:val="007430DD"/>
    <w:rsid w:val="007433A0"/>
    <w:rsid w:val="007435BA"/>
    <w:rsid w:val="007443FA"/>
    <w:rsid w:val="007444D8"/>
    <w:rsid w:val="00744F1A"/>
    <w:rsid w:val="007451C8"/>
    <w:rsid w:val="007456CC"/>
    <w:rsid w:val="00745C06"/>
    <w:rsid w:val="00745C2C"/>
    <w:rsid w:val="00746602"/>
    <w:rsid w:val="00746AC4"/>
    <w:rsid w:val="00747BFE"/>
    <w:rsid w:val="007505B8"/>
    <w:rsid w:val="007506E1"/>
    <w:rsid w:val="0075082C"/>
    <w:rsid w:val="00751821"/>
    <w:rsid w:val="00753762"/>
    <w:rsid w:val="00753EC7"/>
    <w:rsid w:val="00753FE5"/>
    <w:rsid w:val="007540C8"/>
    <w:rsid w:val="00754193"/>
    <w:rsid w:val="007541A1"/>
    <w:rsid w:val="00754748"/>
    <w:rsid w:val="00754D3A"/>
    <w:rsid w:val="007552F1"/>
    <w:rsid w:val="0075699A"/>
    <w:rsid w:val="007577B9"/>
    <w:rsid w:val="007579A8"/>
    <w:rsid w:val="00757A77"/>
    <w:rsid w:val="00757D1E"/>
    <w:rsid w:val="00757F80"/>
    <w:rsid w:val="00760124"/>
    <w:rsid w:val="00760EDF"/>
    <w:rsid w:val="00761003"/>
    <w:rsid w:val="00761F37"/>
    <w:rsid w:val="00763205"/>
    <w:rsid w:val="007633F9"/>
    <w:rsid w:val="00763AD9"/>
    <w:rsid w:val="00763C2E"/>
    <w:rsid w:val="00763D59"/>
    <w:rsid w:val="00764670"/>
    <w:rsid w:val="0076571D"/>
    <w:rsid w:val="00765F39"/>
    <w:rsid w:val="00766163"/>
    <w:rsid w:val="0076617B"/>
    <w:rsid w:val="00766E9D"/>
    <w:rsid w:val="007674ED"/>
    <w:rsid w:val="007676E7"/>
    <w:rsid w:val="0076777F"/>
    <w:rsid w:val="0076799A"/>
    <w:rsid w:val="0077082A"/>
    <w:rsid w:val="00770B45"/>
    <w:rsid w:val="007719EB"/>
    <w:rsid w:val="00771F2E"/>
    <w:rsid w:val="007724FE"/>
    <w:rsid w:val="00773A80"/>
    <w:rsid w:val="0077483F"/>
    <w:rsid w:val="00775138"/>
    <w:rsid w:val="007752A8"/>
    <w:rsid w:val="007755AE"/>
    <w:rsid w:val="007802E8"/>
    <w:rsid w:val="00780548"/>
    <w:rsid w:val="00780A7A"/>
    <w:rsid w:val="00780C95"/>
    <w:rsid w:val="00780DC9"/>
    <w:rsid w:val="007815C8"/>
    <w:rsid w:val="00782074"/>
    <w:rsid w:val="00782174"/>
    <w:rsid w:val="00782432"/>
    <w:rsid w:val="0078286F"/>
    <w:rsid w:val="00782C1E"/>
    <w:rsid w:val="00784928"/>
    <w:rsid w:val="00784C99"/>
    <w:rsid w:val="00785CCD"/>
    <w:rsid w:val="00786783"/>
    <w:rsid w:val="00786BDE"/>
    <w:rsid w:val="0078723F"/>
    <w:rsid w:val="007874DE"/>
    <w:rsid w:val="0079004E"/>
    <w:rsid w:val="00790A7E"/>
    <w:rsid w:val="0079104D"/>
    <w:rsid w:val="007915DD"/>
    <w:rsid w:val="007928FE"/>
    <w:rsid w:val="00793714"/>
    <w:rsid w:val="00794141"/>
    <w:rsid w:val="00794303"/>
    <w:rsid w:val="00794760"/>
    <w:rsid w:val="00796389"/>
    <w:rsid w:val="00796BAE"/>
    <w:rsid w:val="007975EC"/>
    <w:rsid w:val="007A03D2"/>
    <w:rsid w:val="007A0552"/>
    <w:rsid w:val="007A07DA"/>
    <w:rsid w:val="007A11DA"/>
    <w:rsid w:val="007A1E84"/>
    <w:rsid w:val="007A2A5A"/>
    <w:rsid w:val="007A3F30"/>
    <w:rsid w:val="007A430A"/>
    <w:rsid w:val="007A4A4B"/>
    <w:rsid w:val="007A5429"/>
    <w:rsid w:val="007A595F"/>
    <w:rsid w:val="007A5A0A"/>
    <w:rsid w:val="007A5DA4"/>
    <w:rsid w:val="007A5ED5"/>
    <w:rsid w:val="007A6B1A"/>
    <w:rsid w:val="007A7B5A"/>
    <w:rsid w:val="007B03A3"/>
    <w:rsid w:val="007B08FD"/>
    <w:rsid w:val="007B1224"/>
    <w:rsid w:val="007B14A8"/>
    <w:rsid w:val="007B1A76"/>
    <w:rsid w:val="007B22EE"/>
    <w:rsid w:val="007B28C7"/>
    <w:rsid w:val="007B293B"/>
    <w:rsid w:val="007B2A1D"/>
    <w:rsid w:val="007B30E4"/>
    <w:rsid w:val="007B3E84"/>
    <w:rsid w:val="007B598D"/>
    <w:rsid w:val="007B5A1F"/>
    <w:rsid w:val="007B5D8F"/>
    <w:rsid w:val="007B5DBB"/>
    <w:rsid w:val="007B72A0"/>
    <w:rsid w:val="007B7319"/>
    <w:rsid w:val="007B7B80"/>
    <w:rsid w:val="007B7CF8"/>
    <w:rsid w:val="007C0106"/>
    <w:rsid w:val="007C0AAA"/>
    <w:rsid w:val="007C1C5B"/>
    <w:rsid w:val="007C1FCB"/>
    <w:rsid w:val="007C25CC"/>
    <w:rsid w:val="007C3427"/>
    <w:rsid w:val="007C3994"/>
    <w:rsid w:val="007C3BA5"/>
    <w:rsid w:val="007C3C90"/>
    <w:rsid w:val="007C4226"/>
    <w:rsid w:val="007C4BE4"/>
    <w:rsid w:val="007C61BD"/>
    <w:rsid w:val="007C6BCF"/>
    <w:rsid w:val="007C738E"/>
    <w:rsid w:val="007C7423"/>
    <w:rsid w:val="007C7A58"/>
    <w:rsid w:val="007C7C31"/>
    <w:rsid w:val="007D005D"/>
    <w:rsid w:val="007D09C6"/>
    <w:rsid w:val="007D0AB3"/>
    <w:rsid w:val="007D0CB0"/>
    <w:rsid w:val="007D0E7B"/>
    <w:rsid w:val="007D12E1"/>
    <w:rsid w:val="007D188F"/>
    <w:rsid w:val="007D1E09"/>
    <w:rsid w:val="007D2053"/>
    <w:rsid w:val="007D2275"/>
    <w:rsid w:val="007D2603"/>
    <w:rsid w:val="007D2718"/>
    <w:rsid w:val="007D30FD"/>
    <w:rsid w:val="007D33A6"/>
    <w:rsid w:val="007D377B"/>
    <w:rsid w:val="007D3968"/>
    <w:rsid w:val="007D3A28"/>
    <w:rsid w:val="007D49EA"/>
    <w:rsid w:val="007D4A22"/>
    <w:rsid w:val="007D4BAF"/>
    <w:rsid w:val="007D5E34"/>
    <w:rsid w:val="007D63F0"/>
    <w:rsid w:val="007D669C"/>
    <w:rsid w:val="007D69B9"/>
    <w:rsid w:val="007D6B81"/>
    <w:rsid w:val="007D77C9"/>
    <w:rsid w:val="007D7C11"/>
    <w:rsid w:val="007E1BE9"/>
    <w:rsid w:val="007E2468"/>
    <w:rsid w:val="007E273A"/>
    <w:rsid w:val="007E2A2F"/>
    <w:rsid w:val="007E316D"/>
    <w:rsid w:val="007E4340"/>
    <w:rsid w:val="007E4A49"/>
    <w:rsid w:val="007E5C92"/>
    <w:rsid w:val="007E6291"/>
    <w:rsid w:val="007E68F1"/>
    <w:rsid w:val="007E69FC"/>
    <w:rsid w:val="007E6F40"/>
    <w:rsid w:val="007E71A5"/>
    <w:rsid w:val="007E781B"/>
    <w:rsid w:val="007E78CF"/>
    <w:rsid w:val="007E7940"/>
    <w:rsid w:val="007F0537"/>
    <w:rsid w:val="007F0C1A"/>
    <w:rsid w:val="007F0C80"/>
    <w:rsid w:val="007F10D7"/>
    <w:rsid w:val="007F1212"/>
    <w:rsid w:val="007F189C"/>
    <w:rsid w:val="007F1920"/>
    <w:rsid w:val="007F29D3"/>
    <w:rsid w:val="007F37BA"/>
    <w:rsid w:val="007F4C58"/>
    <w:rsid w:val="007F54D9"/>
    <w:rsid w:val="007F5739"/>
    <w:rsid w:val="007F5B5A"/>
    <w:rsid w:val="007F5E13"/>
    <w:rsid w:val="007F61B9"/>
    <w:rsid w:val="007F6830"/>
    <w:rsid w:val="00800139"/>
    <w:rsid w:val="00800675"/>
    <w:rsid w:val="00801B7A"/>
    <w:rsid w:val="008028B2"/>
    <w:rsid w:val="00802BD6"/>
    <w:rsid w:val="00802C99"/>
    <w:rsid w:val="008031AA"/>
    <w:rsid w:val="0080406B"/>
    <w:rsid w:val="0080415D"/>
    <w:rsid w:val="00804C37"/>
    <w:rsid w:val="00805308"/>
    <w:rsid w:val="0080559F"/>
    <w:rsid w:val="00806263"/>
    <w:rsid w:val="008064C4"/>
    <w:rsid w:val="0080702A"/>
    <w:rsid w:val="008074F1"/>
    <w:rsid w:val="008103D5"/>
    <w:rsid w:val="00810B0A"/>
    <w:rsid w:val="008110D5"/>
    <w:rsid w:val="0081254C"/>
    <w:rsid w:val="0081285F"/>
    <w:rsid w:val="00812886"/>
    <w:rsid w:val="00812D6C"/>
    <w:rsid w:val="0081308B"/>
    <w:rsid w:val="00813DC9"/>
    <w:rsid w:val="008140DC"/>
    <w:rsid w:val="00814662"/>
    <w:rsid w:val="00814793"/>
    <w:rsid w:val="008151D1"/>
    <w:rsid w:val="0081526E"/>
    <w:rsid w:val="00815306"/>
    <w:rsid w:val="00817321"/>
    <w:rsid w:val="00817362"/>
    <w:rsid w:val="00820267"/>
    <w:rsid w:val="008209E4"/>
    <w:rsid w:val="0082130A"/>
    <w:rsid w:val="008217F4"/>
    <w:rsid w:val="00821B20"/>
    <w:rsid w:val="00821CD8"/>
    <w:rsid w:val="00822190"/>
    <w:rsid w:val="00822227"/>
    <w:rsid w:val="008227DA"/>
    <w:rsid w:val="00822E68"/>
    <w:rsid w:val="00823B1C"/>
    <w:rsid w:val="00823C5A"/>
    <w:rsid w:val="00823D77"/>
    <w:rsid w:val="00823DD5"/>
    <w:rsid w:val="008249D6"/>
    <w:rsid w:val="00824AFC"/>
    <w:rsid w:val="00825E48"/>
    <w:rsid w:val="008260CC"/>
    <w:rsid w:val="00827F97"/>
    <w:rsid w:val="00830552"/>
    <w:rsid w:val="008307B1"/>
    <w:rsid w:val="00830DBB"/>
    <w:rsid w:val="00832034"/>
    <w:rsid w:val="008329A8"/>
    <w:rsid w:val="00832A5B"/>
    <w:rsid w:val="008335E8"/>
    <w:rsid w:val="00833B18"/>
    <w:rsid w:val="00834C5F"/>
    <w:rsid w:val="0083502E"/>
    <w:rsid w:val="008354D0"/>
    <w:rsid w:val="0083607F"/>
    <w:rsid w:val="00836278"/>
    <w:rsid w:val="008367B5"/>
    <w:rsid w:val="008376A8"/>
    <w:rsid w:val="00840661"/>
    <w:rsid w:val="00840985"/>
    <w:rsid w:val="00841593"/>
    <w:rsid w:val="00844023"/>
    <w:rsid w:val="00844E13"/>
    <w:rsid w:val="00844F18"/>
    <w:rsid w:val="00845692"/>
    <w:rsid w:val="00845FB0"/>
    <w:rsid w:val="00846440"/>
    <w:rsid w:val="008479BA"/>
    <w:rsid w:val="008505B1"/>
    <w:rsid w:val="00852AD0"/>
    <w:rsid w:val="00852C37"/>
    <w:rsid w:val="00853271"/>
    <w:rsid w:val="00853793"/>
    <w:rsid w:val="00853AF0"/>
    <w:rsid w:val="00853D56"/>
    <w:rsid w:val="0085409F"/>
    <w:rsid w:val="00855068"/>
    <w:rsid w:val="008555F1"/>
    <w:rsid w:val="00855756"/>
    <w:rsid w:val="00855FCA"/>
    <w:rsid w:val="008566E9"/>
    <w:rsid w:val="008568C5"/>
    <w:rsid w:val="00856B0E"/>
    <w:rsid w:val="008577A9"/>
    <w:rsid w:val="00857C42"/>
    <w:rsid w:val="00860210"/>
    <w:rsid w:val="008603C2"/>
    <w:rsid w:val="00860965"/>
    <w:rsid w:val="00860CED"/>
    <w:rsid w:val="008620E6"/>
    <w:rsid w:val="008623BC"/>
    <w:rsid w:val="00862A3C"/>
    <w:rsid w:val="0086304A"/>
    <w:rsid w:val="008630CB"/>
    <w:rsid w:val="00863DA5"/>
    <w:rsid w:val="00864731"/>
    <w:rsid w:val="00865DFF"/>
    <w:rsid w:val="00866302"/>
    <w:rsid w:val="0086654C"/>
    <w:rsid w:val="00866696"/>
    <w:rsid w:val="008668EC"/>
    <w:rsid w:val="00866EBA"/>
    <w:rsid w:val="00867360"/>
    <w:rsid w:val="00867D08"/>
    <w:rsid w:val="00870AC4"/>
    <w:rsid w:val="00870FE8"/>
    <w:rsid w:val="0087114F"/>
    <w:rsid w:val="00872092"/>
    <w:rsid w:val="00872661"/>
    <w:rsid w:val="00872DF1"/>
    <w:rsid w:val="00873694"/>
    <w:rsid w:val="008736EF"/>
    <w:rsid w:val="0087452A"/>
    <w:rsid w:val="008748DC"/>
    <w:rsid w:val="00874DFD"/>
    <w:rsid w:val="008750EB"/>
    <w:rsid w:val="0087515C"/>
    <w:rsid w:val="0087696F"/>
    <w:rsid w:val="00877105"/>
    <w:rsid w:val="008773BC"/>
    <w:rsid w:val="00877A69"/>
    <w:rsid w:val="00877B16"/>
    <w:rsid w:val="008807C5"/>
    <w:rsid w:val="00880A51"/>
    <w:rsid w:val="008810C0"/>
    <w:rsid w:val="00881C3C"/>
    <w:rsid w:val="0088228D"/>
    <w:rsid w:val="00882952"/>
    <w:rsid w:val="00882B74"/>
    <w:rsid w:val="00882D1E"/>
    <w:rsid w:val="00883F11"/>
    <w:rsid w:val="00884593"/>
    <w:rsid w:val="008847E0"/>
    <w:rsid w:val="00884D86"/>
    <w:rsid w:val="00885A95"/>
    <w:rsid w:val="008862B8"/>
    <w:rsid w:val="0088696E"/>
    <w:rsid w:val="00886DED"/>
    <w:rsid w:val="00890A79"/>
    <w:rsid w:val="00890ADC"/>
    <w:rsid w:val="00890E48"/>
    <w:rsid w:val="00891469"/>
    <w:rsid w:val="00891EE4"/>
    <w:rsid w:val="00892260"/>
    <w:rsid w:val="00892368"/>
    <w:rsid w:val="00892769"/>
    <w:rsid w:val="00892C0B"/>
    <w:rsid w:val="00893573"/>
    <w:rsid w:val="008937C9"/>
    <w:rsid w:val="00893C08"/>
    <w:rsid w:val="0089452A"/>
    <w:rsid w:val="00894694"/>
    <w:rsid w:val="00894BCE"/>
    <w:rsid w:val="0089520E"/>
    <w:rsid w:val="00895E1F"/>
    <w:rsid w:val="008967AE"/>
    <w:rsid w:val="00896D3B"/>
    <w:rsid w:val="00896FA6"/>
    <w:rsid w:val="00897472"/>
    <w:rsid w:val="00897674"/>
    <w:rsid w:val="00897877"/>
    <w:rsid w:val="008978E4"/>
    <w:rsid w:val="008A02E2"/>
    <w:rsid w:val="008A0F7A"/>
    <w:rsid w:val="008A2E21"/>
    <w:rsid w:val="008A2E47"/>
    <w:rsid w:val="008A3B68"/>
    <w:rsid w:val="008A41A0"/>
    <w:rsid w:val="008A48C8"/>
    <w:rsid w:val="008A4A99"/>
    <w:rsid w:val="008A4FCA"/>
    <w:rsid w:val="008A5E6B"/>
    <w:rsid w:val="008A6193"/>
    <w:rsid w:val="008A739B"/>
    <w:rsid w:val="008A748E"/>
    <w:rsid w:val="008A7E8B"/>
    <w:rsid w:val="008B0C9B"/>
    <w:rsid w:val="008B0FE8"/>
    <w:rsid w:val="008B20D8"/>
    <w:rsid w:val="008B2484"/>
    <w:rsid w:val="008B3461"/>
    <w:rsid w:val="008B35DA"/>
    <w:rsid w:val="008B36FC"/>
    <w:rsid w:val="008B3A18"/>
    <w:rsid w:val="008B3DA0"/>
    <w:rsid w:val="008B3ED9"/>
    <w:rsid w:val="008B4A1A"/>
    <w:rsid w:val="008B5958"/>
    <w:rsid w:val="008B5A2E"/>
    <w:rsid w:val="008B5E07"/>
    <w:rsid w:val="008B650B"/>
    <w:rsid w:val="008B74C4"/>
    <w:rsid w:val="008B7BF0"/>
    <w:rsid w:val="008B7EE3"/>
    <w:rsid w:val="008C01EF"/>
    <w:rsid w:val="008C0508"/>
    <w:rsid w:val="008C0934"/>
    <w:rsid w:val="008C120B"/>
    <w:rsid w:val="008C13E9"/>
    <w:rsid w:val="008C1AB8"/>
    <w:rsid w:val="008C1B3E"/>
    <w:rsid w:val="008C2027"/>
    <w:rsid w:val="008C296F"/>
    <w:rsid w:val="008C2B8F"/>
    <w:rsid w:val="008C2F73"/>
    <w:rsid w:val="008C3032"/>
    <w:rsid w:val="008C3FFA"/>
    <w:rsid w:val="008C4195"/>
    <w:rsid w:val="008C4687"/>
    <w:rsid w:val="008C4895"/>
    <w:rsid w:val="008C518A"/>
    <w:rsid w:val="008C55F6"/>
    <w:rsid w:val="008C5740"/>
    <w:rsid w:val="008C6687"/>
    <w:rsid w:val="008C6A21"/>
    <w:rsid w:val="008C6C0F"/>
    <w:rsid w:val="008C714E"/>
    <w:rsid w:val="008C721D"/>
    <w:rsid w:val="008C765B"/>
    <w:rsid w:val="008D0015"/>
    <w:rsid w:val="008D0611"/>
    <w:rsid w:val="008D10A1"/>
    <w:rsid w:val="008D13E3"/>
    <w:rsid w:val="008D2262"/>
    <w:rsid w:val="008D22C7"/>
    <w:rsid w:val="008D2CC0"/>
    <w:rsid w:val="008D3CE0"/>
    <w:rsid w:val="008D3D16"/>
    <w:rsid w:val="008D4669"/>
    <w:rsid w:val="008D4737"/>
    <w:rsid w:val="008D4844"/>
    <w:rsid w:val="008D4CAB"/>
    <w:rsid w:val="008D599D"/>
    <w:rsid w:val="008D6D19"/>
    <w:rsid w:val="008D7632"/>
    <w:rsid w:val="008D76B1"/>
    <w:rsid w:val="008D7AAD"/>
    <w:rsid w:val="008E03B9"/>
    <w:rsid w:val="008E0A3A"/>
    <w:rsid w:val="008E0B3A"/>
    <w:rsid w:val="008E0C3A"/>
    <w:rsid w:val="008E1E7E"/>
    <w:rsid w:val="008E1EAE"/>
    <w:rsid w:val="008E253B"/>
    <w:rsid w:val="008E28AA"/>
    <w:rsid w:val="008E2B1C"/>
    <w:rsid w:val="008E371E"/>
    <w:rsid w:val="008E37E7"/>
    <w:rsid w:val="008E477E"/>
    <w:rsid w:val="008E5253"/>
    <w:rsid w:val="008E5437"/>
    <w:rsid w:val="008E56D7"/>
    <w:rsid w:val="008E5FBA"/>
    <w:rsid w:val="008E673F"/>
    <w:rsid w:val="008E6BA3"/>
    <w:rsid w:val="008E6E2A"/>
    <w:rsid w:val="008E715D"/>
    <w:rsid w:val="008E74DC"/>
    <w:rsid w:val="008E7502"/>
    <w:rsid w:val="008E75DD"/>
    <w:rsid w:val="008E7EDA"/>
    <w:rsid w:val="008F00C7"/>
    <w:rsid w:val="008F0207"/>
    <w:rsid w:val="008F0411"/>
    <w:rsid w:val="008F056E"/>
    <w:rsid w:val="008F05C2"/>
    <w:rsid w:val="008F0D87"/>
    <w:rsid w:val="008F1528"/>
    <w:rsid w:val="008F1A0E"/>
    <w:rsid w:val="008F219C"/>
    <w:rsid w:val="008F2EBF"/>
    <w:rsid w:val="008F36B5"/>
    <w:rsid w:val="008F44B4"/>
    <w:rsid w:val="008F50F2"/>
    <w:rsid w:val="008F5596"/>
    <w:rsid w:val="008F63A5"/>
    <w:rsid w:val="008F6FFB"/>
    <w:rsid w:val="008F74F8"/>
    <w:rsid w:val="008F7D79"/>
    <w:rsid w:val="009004F0"/>
    <w:rsid w:val="0090070B"/>
    <w:rsid w:val="00900B69"/>
    <w:rsid w:val="009012FE"/>
    <w:rsid w:val="00901965"/>
    <w:rsid w:val="00902045"/>
    <w:rsid w:val="009021E0"/>
    <w:rsid w:val="0090235A"/>
    <w:rsid w:val="0090294A"/>
    <w:rsid w:val="00902ADE"/>
    <w:rsid w:val="00902BB1"/>
    <w:rsid w:val="00902EE5"/>
    <w:rsid w:val="00903106"/>
    <w:rsid w:val="00903492"/>
    <w:rsid w:val="00903AD8"/>
    <w:rsid w:val="00903ED3"/>
    <w:rsid w:val="009042D0"/>
    <w:rsid w:val="009049F0"/>
    <w:rsid w:val="00904AD3"/>
    <w:rsid w:val="00904B95"/>
    <w:rsid w:val="009051E5"/>
    <w:rsid w:val="009053E1"/>
    <w:rsid w:val="00905863"/>
    <w:rsid w:val="009058D7"/>
    <w:rsid w:val="00905B02"/>
    <w:rsid w:val="00905B73"/>
    <w:rsid w:val="00906E51"/>
    <w:rsid w:val="00907516"/>
    <w:rsid w:val="00910627"/>
    <w:rsid w:val="009108DE"/>
    <w:rsid w:val="00910AEF"/>
    <w:rsid w:val="00910B9D"/>
    <w:rsid w:val="00910E6A"/>
    <w:rsid w:val="00910FB1"/>
    <w:rsid w:val="00911136"/>
    <w:rsid w:val="00911170"/>
    <w:rsid w:val="0091184B"/>
    <w:rsid w:val="00911DD2"/>
    <w:rsid w:val="00912032"/>
    <w:rsid w:val="00912277"/>
    <w:rsid w:val="009122D4"/>
    <w:rsid w:val="00912532"/>
    <w:rsid w:val="00912777"/>
    <w:rsid w:val="00912807"/>
    <w:rsid w:val="00913090"/>
    <w:rsid w:val="00914DD7"/>
    <w:rsid w:val="009161D0"/>
    <w:rsid w:val="0091650B"/>
    <w:rsid w:val="00916B82"/>
    <w:rsid w:val="00916CB4"/>
    <w:rsid w:val="00920DE1"/>
    <w:rsid w:val="00920F6B"/>
    <w:rsid w:val="0092132C"/>
    <w:rsid w:val="009214A2"/>
    <w:rsid w:val="009226B5"/>
    <w:rsid w:val="00923AF2"/>
    <w:rsid w:val="009242EF"/>
    <w:rsid w:val="00924DE4"/>
    <w:rsid w:val="009251AD"/>
    <w:rsid w:val="009261B6"/>
    <w:rsid w:val="00926202"/>
    <w:rsid w:val="00926323"/>
    <w:rsid w:val="009264B6"/>
    <w:rsid w:val="00927ED0"/>
    <w:rsid w:val="00927F02"/>
    <w:rsid w:val="00930404"/>
    <w:rsid w:val="009307B9"/>
    <w:rsid w:val="00930B02"/>
    <w:rsid w:val="0093115A"/>
    <w:rsid w:val="00931ED8"/>
    <w:rsid w:val="009321AA"/>
    <w:rsid w:val="00932DE5"/>
    <w:rsid w:val="00932F53"/>
    <w:rsid w:val="009347CF"/>
    <w:rsid w:val="00934D65"/>
    <w:rsid w:val="009354FF"/>
    <w:rsid w:val="00935855"/>
    <w:rsid w:val="00935C16"/>
    <w:rsid w:val="00937040"/>
    <w:rsid w:val="009402D9"/>
    <w:rsid w:val="00941C2F"/>
    <w:rsid w:val="00944044"/>
    <w:rsid w:val="00944216"/>
    <w:rsid w:val="009442F9"/>
    <w:rsid w:val="00945400"/>
    <w:rsid w:val="00945436"/>
    <w:rsid w:val="0094545C"/>
    <w:rsid w:val="009459F2"/>
    <w:rsid w:val="00945DC7"/>
    <w:rsid w:val="009465BA"/>
    <w:rsid w:val="00947597"/>
    <w:rsid w:val="009476A2"/>
    <w:rsid w:val="009476DA"/>
    <w:rsid w:val="00947D00"/>
    <w:rsid w:val="00950049"/>
    <w:rsid w:val="00950F0A"/>
    <w:rsid w:val="0095123E"/>
    <w:rsid w:val="0095177D"/>
    <w:rsid w:val="00951C3F"/>
    <w:rsid w:val="00951CAF"/>
    <w:rsid w:val="00952EBB"/>
    <w:rsid w:val="009531EB"/>
    <w:rsid w:val="00953A70"/>
    <w:rsid w:val="0095438C"/>
    <w:rsid w:val="00954BE5"/>
    <w:rsid w:val="00955174"/>
    <w:rsid w:val="00955655"/>
    <w:rsid w:val="009558CA"/>
    <w:rsid w:val="0095614A"/>
    <w:rsid w:val="0095667C"/>
    <w:rsid w:val="00956E81"/>
    <w:rsid w:val="009571D8"/>
    <w:rsid w:val="009576A1"/>
    <w:rsid w:val="009603CA"/>
    <w:rsid w:val="009604F1"/>
    <w:rsid w:val="00961501"/>
    <w:rsid w:val="00961943"/>
    <w:rsid w:val="0096295D"/>
    <w:rsid w:val="009629B1"/>
    <w:rsid w:val="0096339C"/>
    <w:rsid w:val="00964FE3"/>
    <w:rsid w:val="009650AE"/>
    <w:rsid w:val="0096546C"/>
    <w:rsid w:val="0096574C"/>
    <w:rsid w:val="00966AAA"/>
    <w:rsid w:val="00966AC4"/>
    <w:rsid w:val="00967A55"/>
    <w:rsid w:val="00967DB1"/>
    <w:rsid w:val="00967EB7"/>
    <w:rsid w:val="00970070"/>
    <w:rsid w:val="00971E63"/>
    <w:rsid w:val="00972DFA"/>
    <w:rsid w:val="00973423"/>
    <w:rsid w:val="00973D91"/>
    <w:rsid w:val="0097414E"/>
    <w:rsid w:val="00974BC4"/>
    <w:rsid w:val="00974CE8"/>
    <w:rsid w:val="00975422"/>
    <w:rsid w:val="009764D9"/>
    <w:rsid w:val="00976C8D"/>
    <w:rsid w:val="0097771C"/>
    <w:rsid w:val="00977C5F"/>
    <w:rsid w:val="009801F5"/>
    <w:rsid w:val="009802AC"/>
    <w:rsid w:val="009817A1"/>
    <w:rsid w:val="00981E4A"/>
    <w:rsid w:val="00982348"/>
    <w:rsid w:val="00982F2F"/>
    <w:rsid w:val="0098340A"/>
    <w:rsid w:val="00984AA5"/>
    <w:rsid w:val="00984C25"/>
    <w:rsid w:val="00985120"/>
    <w:rsid w:val="009852CE"/>
    <w:rsid w:val="00986B5A"/>
    <w:rsid w:val="009870DC"/>
    <w:rsid w:val="0098788E"/>
    <w:rsid w:val="009879D5"/>
    <w:rsid w:val="00987ED9"/>
    <w:rsid w:val="00990688"/>
    <w:rsid w:val="0099086A"/>
    <w:rsid w:val="009908FF"/>
    <w:rsid w:val="00991277"/>
    <w:rsid w:val="00991E4F"/>
    <w:rsid w:val="00992681"/>
    <w:rsid w:val="00993015"/>
    <w:rsid w:val="00994CA2"/>
    <w:rsid w:val="009954E5"/>
    <w:rsid w:val="0099568E"/>
    <w:rsid w:val="00995B29"/>
    <w:rsid w:val="00995F8C"/>
    <w:rsid w:val="00996C08"/>
    <w:rsid w:val="00997A9C"/>
    <w:rsid w:val="00997AC5"/>
    <w:rsid w:val="00997E4A"/>
    <w:rsid w:val="00997FD5"/>
    <w:rsid w:val="009A0700"/>
    <w:rsid w:val="009A075C"/>
    <w:rsid w:val="009A0A99"/>
    <w:rsid w:val="009A155E"/>
    <w:rsid w:val="009A1AAE"/>
    <w:rsid w:val="009A1D01"/>
    <w:rsid w:val="009A1EF4"/>
    <w:rsid w:val="009A22A4"/>
    <w:rsid w:val="009A2F19"/>
    <w:rsid w:val="009A2F53"/>
    <w:rsid w:val="009A3373"/>
    <w:rsid w:val="009A3F20"/>
    <w:rsid w:val="009A4F49"/>
    <w:rsid w:val="009A5496"/>
    <w:rsid w:val="009A6815"/>
    <w:rsid w:val="009A712C"/>
    <w:rsid w:val="009A7337"/>
    <w:rsid w:val="009A76EA"/>
    <w:rsid w:val="009A7BC2"/>
    <w:rsid w:val="009B071D"/>
    <w:rsid w:val="009B1381"/>
    <w:rsid w:val="009B15EE"/>
    <w:rsid w:val="009B21FA"/>
    <w:rsid w:val="009B292A"/>
    <w:rsid w:val="009B30EE"/>
    <w:rsid w:val="009B4E19"/>
    <w:rsid w:val="009B4F0D"/>
    <w:rsid w:val="009C0CF4"/>
    <w:rsid w:val="009C140B"/>
    <w:rsid w:val="009C1CC7"/>
    <w:rsid w:val="009C25D5"/>
    <w:rsid w:val="009C2A27"/>
    <w:rsid w:val="009C2C9A"/>
    <w:rsid w:val="009C401E"/>
    <w:rsid w:val="009C4AA9"/>
    <w:rsid w:val="009C4EFC"/>
    <w:rsid w:val="009C70C7"/>
    <w:rsid w:val="009D023D"/>
    <w:rsid w:val="009D0FA7"/>
    <w:rsid w:val="009D1B36"/>
    <w:rsid w:val="009D2140"/>
    <w:rsid w:val="009D2EF1"/>
    <w:rsid w:val="009D3354"/>
    <w:rsid w:val="009D3B8E"/>
    <w:rsid w:val="009D3FA1"/>
    <w:rsid w:val="009D53E5"/>
    <w:rsid w:val="009D5950"/>
    <w:rsid w:val="009D5C3B"/>
    <w:rsid w:val="009D5EFE"/>
    <w:rsid w:val="009D6409"/>
    <w:rsid w:val="009D72E8"/>
    <w:rsid w:val="009D772C"/>
    <w:rsid w:val="009D77F4"/>
    <w:rsid w:val="009D7C8A"/>
    <w:rsid w:val="009E08B2"/>
    <w:rsid w:val="009E1A34"/>
    <w:rsid w:val="009E1FBB"/>
    <w:rsid w:val="009E2367"/>
    <w:rsid w:val="009E25C2"/>
    <w:rsid w:val="009E2934"/>
    <w:rsid w:val="009E33B8"/>
    <w:rsid w:val="009E3442"/>
    <w:rsid w:val="009E3694"/>
    <w:rsid w:val="009E3A7B"/>
    <w:rsid w:val="009E4AFC"/>
    <w:rsid w:val="009E5222"/>
    <w:rsid w:val="009E5FF8"/>
    <w:rsid w:val="009E61C2"/>
    <w:rsid w:val="009E63D3"/>
    <w:rsid w:val="009F00F7"/>
    <w:rsid w:val="009F0294"/>
    <w:rsid w:val="009F03B8"/>
    <w:rsid w:val="009F0E99"/>
    <w:rsid w:val="009F1C05"/>
    <w:rsid w:val="009F2019"/>
    <w:rsid w:val="009F3064"/>
    <w:rsid w:val="009F4DD0"/>
    <w:rsid w:val="009F5A68"/>
    <w:rsid w:val="009F5DEB"/>
    <w:rsid w:val="009F611D"/>
    <w:rsid w:val="009F6A2F"/>
    <w:rsid w:val="009F71BF"/>
    <w:rsid w:val="009F7341"/>
    <w:rsid w:val="009F7D50"/>
    <w:rsid w:val="009F7FB8"/>
    <w:rsid w:val="00A00074"/>
    <w:rsid w:val="00A00206"/>
    <w:rsid w:val="00A00485"/>
    <w:rsid w:val="00A00B61"/>
    <w:rsid w:val="00A00F79"/>
    <w:rsid w:val="00A0192C"/>
    <w:rsid w:val="00A01D1B"/>
    <w:rsid w:val="00A025AC"/>
    <w:rsid w:val="00A02C12"/>
    <w:rsid w:val="00A0309D"/>
    <w:rsid w:val="00A033B0"/>
    <w:rsid w:val="00A03E3D"/>
    <w:rsid w:val="00A0427D"/>
    <w:rsid w:val="00A04804"/>
    <w:rsid w:val="00A054BE"/>
    <w:rsid w:val="00A06BEF"/>
    <w:rsid w:val="00A06DA9"/>
    <w:rsid w:val="00A06E32"/>
    <w:rsid w:val="00A074F3"/>
    <w:rsid w:val="00A078DE"/>
    <w:rsid w:val="00A079D0"/>
    <w:rsid w:val="00A07B6D"/>
    <w:rsid w:val="00A07FAA"/>
    <w:rsid w:val="00A10484"/>
    <w:rsid w:val="00A10787"/>
    <w:rsid w:val="00A10B42"/>
    <w:rsid w:val="00A112EF"/>
    <w:rsid w:val="00A11D7E"/>
    <w:rsid w:val="00A13063"/>
    <w:rsid w:val="00A131D1"/>
    <w:rsid w:val="00A13482"/>
    <w:rsid w:val="00A157AF"/>
    <w:rsid w:val="00A15D98"/>
    <w:rsid w:val="00A16089"/>
    <w:rsid w:val="00A16539"/>
    <w:rsid w:val="00A16C4C"/>
    <w:rsid w:val="00A179B5"/>
    <w:rsid w:val="00A200E6"/>
    <w:rsid w:val="00A20131"/>
    <w:rsid w:val="00A201A4"/>
    <w:rsid w:val="00A20E19"/>
    <w:rsid w:val="00A211BA"/>
    <w:rsid w:val="00A211E3"/>
    <w:rsid w:val="00A21A41"/>
    <w:rsid w:val="00A21D63"/>
    <w:rsid w:val="00A22EE6"/>
    <w:rsid w:val="00A23A53"/>
    <w:rsid w:val="00A2481C"/>
    <w:rsid w:val="00A25021"/>
    <w:rsid w:val="00A25077"/>
    <w:rsid w:val="00A2538B"/>
    <w:rsid w:val="00A27345"/>
    <w:rsid w:val="00A27602"/>
    <w:rsid w:val="00A27CD2"/>
    <w:rsid w:val="00A30040"/>
    <w:rsid w:val="00A30980"/>
    <w:rsid w:val="00A30A60"/>
    <w:rsid w:val="00A30B1C"/>
    <w:rsid w:val="00A31003"/>
    <w:rsid w:val="00A31597"/>
    <w:rsid w:val="00A3173A"/>
    <w:rsid w:val="00A31FAA"/>
    <w:rsid w:val="00A32852"/>
    <w:rsid w:val="00A33051"/>
    <w:rsid w:val="00A330C5"/>
    <w:rsid w:val="00A335DC"/>
    <w:rsid w:val="00A34673"/>
    <w:rsid w:val="00A346EA"/>
    <w:rsid w:val="00A34FCF"/>
    <w:rsid w:val="00A35217"/>
    <w:rsid w:val="00A352AB"/>
    <w:rsid w:val="00A35828"/>
    <w:rsid w:val="00A3623D"/>
    <w:rsid w:val="00A363DB"/>
    <w:rsid w:val="00A364AE"/>
    <w:rsid w:val="00A36941"/>
    <w:rsid w:val="00A3702F"/>
    <w:rsid w:val="00A37F8E"/>
    <w:rsid w:val="00A405E0"/>
    <w:rsid w:val="00A4111B"/>
    <w:rsid w:val="00A413F6"/>
    <w:rsid w:val="00A414E3"/>
    <w:rsid w:val="00A41626"/>
    <w:rsid w:val="00A41816"/>
    <w:rsid w:val="00A41F9E"/>
    <w:rsid w:val="00A420AD"/>
    <w:rsid w:val="00A424D7"/>
    <w:rsid w:val="00A440BD"/>
    <w:rsid w:val="00A44167"/>
    <w:rsid w:val="00A444B9"/>
    <w:rsid w:val="00A44E17"/>
    <w:rsid w:val="00A468A5"/>
    <w:rsid w:val="00A46C59"/>
    <w:rsid w:val="00A47057"/>
    <w:rsid w:val="00A471D5"/>
    <w:rsid w:val="00A472F1"/>
    <w:rsid w:val="00A474CD"/>
    <w:rsid w:val="00A50B4E"/>
    <w:rsid w:val="00A50C2C"/>
    <w:rsid w:val="00A50E0A"/>
    <w:rsid w:val="00A50F53"/>
    <w:rsid w:val="00A51288"/>
    <w:rsid w:val="00A51863"/>
    <w:rsid w:val="00A51B86"/>
    <w:rsid w:val="00A5217B"/>
    <w:rsid w:val="00A5227B"/>
    <w:rsid w:val="00A5267F"/>
    <w:rsid w:val="00A5301A"/>
    <w:rsid w:val="00A53043"/>
    <w:rsid w:val="00A53675"/>
    <w:rsid w:val="00A53B2D"/>
    <w:rsid w:val="00A5464D"/>
    <w:rsid w:val="00A546F1"/>
    <w:rsid w:val="00A54A38"/>
    <w:rsid w:val="00A54FE8"/>
    <w:rsid w:val="00A55139"/>
    <w:rsid w:val="00A55C71"/>
    <w:rsid w:val="00A5718A"/>
    <w:rsid w:val="00A57B96"/>
    <w:rsid w:val="00A60851"/>
    <w:rsid w:val="00A61080"/>
    <w:rsid w:val="00A61A8E"/>
    <w:rsid w:val="00A62771"/>
    <w:rsid w:val="00A62E85"/>
    <w:rsid w:val="00A635EE"/>
    <w:rsid w:val="00A6364B"/>
    <w:rsid w:val="00A63ADC"/>
    <w:rsid w:val="00A6408F"/>
    <w:rsid w:val="00A64587"/>
    <w:rsid w:val="00A64B83"/>
    <w:rsid w:val="00A64DC7"/>
    <w:rsid w:val="00A65800"/>
    <w:rsid w:val="00A65B91"/>
    <w:rsid w:val="00A66A79"/>
    <w:rsid w:val="00A66B31"/>
    <w:rsid w:val="00A67DB9"/>
    <w:rsid w:val="00A706D0"/>
    <w:rsid w:val="00A715BA"/>
    <w:rsid w:val="00A716F0"/>
    <w:rsid w:val="00A724CA"/>
    <w:rsid w:val="00A727CE"/>
    <w:rsid w:val="00A72844"/>
    <w:rsid w:val="00A72E98"/>
    <w:rsid w:val="00A74028"/>
    <w:rsid w:val="00A74810"/>
    <w:rsid w:val="00A74F77"/>
    <w:rsid w:val="00A757BA"/>
    <w:rsid w:val="00A759CD"/>
    <w:rsid w:val="00A75D4B"/>
    <w:rsid w:val="00A769F2"/>
    <w:rsid w:val="00A77064"/>
    <w:rsid w:val="00A776A8"/>
    <w:rsid w:val="00A81001"/>
    <w:rsid w:val="00A816A1"/>
    <w:rsid w:val="00A819FA"/>
    <w:rsid w:val="00A81BDE"/>
    <w:rsid w:val="00A81C84"/>
    <w:rsid w:val="00A81E30"/>
    <w:rsid w:val="00A821CE"/>
    <w:rsid w:val="00A8233E"/>
    <w:rsid w:val="00A825C3"/>
    <w:rsid w:val="00A82FB2"/>
    <w:rsid w:val="00A831FF"/>
    <w:rsid w:val="00A83B99"/>
    <w:rsid w:val="00A8432B"/>
    <w:rsid w:val="00A84650"/>
    <w:rsid w:val="00A849F8"/>
    <w:rsid w:val="00A84DBA"/>
    <w:rsid w:val="00A85E6F"/>
    <w:rsid w:val="00A875F5"/>
    <w:rsid w:val="00A87616"/>
    <w:rsid w:val="00A916C5"/>
    <w:rsid w:val="00A92B15"/>
    <w:rsid w:val="00A92C96"/>
    <w:rsid w:val="00A94ECC"/>
    <w:rsid w:val="00A952E5"/>
    <w:rsid w:val="00A95820"/>
    <w:rsid w:val="00A95BE7"/>
    <w:rsid w:val="00A96629"/>
    <w:rsid w:val="00A97111"/>
    <w:rsid w:val="00A973FE"/>
    <w:rsid w:val="00A9758E"/>
    <w:rsid w:val="00A97CDE"/>
    <w:rsid w:val="00AA0268"/>
    <w:rsid w:val="00AA0A26"/>
    <w:rsid w:val="00AA1B00"/>
    <w:rsid w:val="00AA2192"/>
    <w:rsid w:val="00AA402C"/>
    <w:rsid w:val="00AA48C0"/>
    <w:rsid w:val="00AA4A45"/>
    <w:rsid w:val="00AA4C84"/>
    <w:rsid w:val="00AA5DAD"/>
    <w:rsid w:val="00AA668A"/>
    <w:rsid w:val="00AA7D89"/>
    <w:rsid w:val="00AA7DE6"/>
    <w:rsid w:val="00AB170E"/>
    <w:rsid w:val="00AB172B"/>
    <w:rsid w:val="00AB184F"/>
    <w:rsid w:val="00AB1AED"/>
    <w:rsid w:val="00AB20A8"/>
    <w:rsid w:val="00AB2407"/>
    <w:rsid w:val="00AB25F1"/>
    <w:rsid w:val="00AB28D0"/>
    <w:rsid w:val="00AB2F01"/>
    <w:rsid w:val="00AB335D"/>
    <w:rsid w:val="00AB367C"/>
    <w:rsid w:val="00AB37E5"/>
    <w:rsid w:val="00AB3E79"/>
    <w:rsid w:val="00AB46D1"/>
    <w:rsid w:val="00AB4819"/>
    <w:rsid w:val="00AB4A41"/>
    <w:rsid w:val="00AB4B36"/>
    <w:rsid w:val="00AB4C8F"/>
    <w:rsid w:val="00AB566F"/>
    <w:rsid w:val="00AB5AD9"/>
    <w:rsid w:val="00AB6401"/>
    <w:rsid w:val="00AB685E"/>
    <w:rsid w:val="00AB6A59"/>
    <w:rsid w:val="00AB6BCA"/>
    <w:rsid w:val="00AB6CCF"/>
    <w:rsid w:val="00AB7C2A"/>
    <w:rsid w:val="00AB7D01"/>
    <w:rsid w:val="00AB7D26"/>
    <w:rsid w:val="00AC0115"/>
    <w:rsid w:val="00AC016B"/>
    <w:rsid w:val="00AC02B8"/>
    <w:rsid w:val="00AC04E0"/>
    <w:rsid w:val="00AC089D"/>
    <w:rsid w:val="00AC08F2"/>
    <w:rsid w:val="00AC0C2E"/>
    <w:rsid w:val="00AC10FE"/>
    <w:rsid w:val="00AC1319"/>
    <w:rsid w:val="00AC142E"/>
    <w:rsid w:val="00AC1BF1"/>
    <w:rsid w:val="00AC2F6D"/>
    <w:rsid w:val="00AC309C"/>
    <w:rsid w:val="00AC324F"/>
    <w:rsid w:val="00AC425F"/>
    <w:rsid w:val="00AC4692"/>
    <w:rsid w:val="00AC5559"/>
    <w:rsid w:val="00AC57DC"/>
    <w:rsid w:val="00AC5E04"/>
    <w:rsid w:val="00AC6B41"/>
    <w:rsid w:val="00AC6F73"/>
    <w:rsid w:val="00AC76E5"/>
    <w:rsid w:val="00AC7918"/>
    <w:rsid w:val="00AC7A23"/>
    <w:rsid w:val="00AC7FB1"/>
    <w:rsid w:val="00AD05B1"/>
    <w:rsid w:val="00AD091E"/>
    <w:rsid w:val="00AD097F"/>
    <w:rsid w:val="00AD0FB4"/>
    <w:rsid w:val="00AD179D"/>
    <w:rsid w:val="00AD18DD"/>
    <w:rsid w:val="00AD2363"/>
    <w:rsid w:val="00AD26DA"/>
    <w:rsid w:val="00AD274E"/>
    <w:rsid w:val="00AD2B61"/>
    <w:rsid w:val="00AD4C1E"/>
    <w:rsid w:val="00AD5C2F"/>
    <w:rsid w:val="00AD68C2"/>
    <w:rsid w:val="00AD6A7A"/>
    <w:rsid w:val="00AD6BE2"/>
    <w:rsid w:val="00AD6DF9"/>
    <w:rsid w:val="00AD6E8D"/>
    <w:rsid w:val="00AD6E93"/>
    <w:rsid w:val="00AD701C"/>
    <w:rsid w:val="00AD71AD"/>
    <w:rsid w:val="00AD7230"/>
    <w:rsid w:val="00AD77A4"/>
    <w:rsid w:val="00AE1403"/>
    <w:rsid w:val="00AE1860"/>
    <w:rsid w:val="00AE2190"/>
    <w:rsid w:val="00AE2D31"/>
    <w:rsid w:val="00AE31CF"/>
    <w:rsid w:val="00AE34B3"/>
    <w:rsid w:val="00AE4213"/>
    <w:rsid w:val="00AE4353"/>
    <w:rsid w:val="00AE4639"/>
    <w:rsid w:val="00AE4C2A"/>
    <w:rsid w:val="00AE6239"/>
    <w:rsid w:val="00AE6248"/>
    <w:rsid w:val="00AE6DDD"/>
    <w:rsid w:val="00AE6ECF"/>
    <w:rsid w:val="00AE7D09"/>
    <w:rsid w:val="00AF0A4F"/>
    <w:rsid w:val="00AF12C8"/>
    <w:rsid w:val="00AF13C3"/>
    <w:rsid w:val="00AF2594"/>
    <w:rsid w:val="00AF2F4B"/>
    <w:rsid w:val="00AF3C72"/>
    <w:rsid w:val="00AF4464"/>
    <w:rsid w:val="00AF49E6"/>
    <w:rsid w:val="00AF57F4"/>
    <w:rsid w:val="00AF5885"/>
    <w:rsid w:val="00AF598E"/>
    <w:rsid w:val="00AF5F29"/>
    <w:rsid w:val="00AF6555"/>
    <w:rsid w:val="00AF6A52"/>
    <w:rsid w:val="00AF6B5B"/>
    <w:rsid w:val="00AF6D21"/>
    <w:rsid w:val="00AF6DB9"/>
    <w:rsid w:val="00B00853"/>
    <w:rsid w:val="00B00C5D"/>
    <w:rsid w:val="00B01B30"/>
    <w:rsid w:val="00B026A8"/>
    <w:rsid w:val="00B032CD"/>
    <w:rsid w:val="00B034B8"/>
    <w:rsid w:val="00B0367E"/>
    <w:rsid w:val="00B03C1C"/>
    <w:rsid w:val="00B04C78"/>
    <w:rsid w:val="00B054AB"/>
    <w:rsid w:val="00B05795"/>
    <w:rsid w:val="00B05861"/>
    <w:rsid w:val="00B05E49"/>
    <w:rsid w:val="00B05EA0"/>
    <w:rsid w:val="00B0616E"/>
    <w:rsid w:val="00B06D45"/>
    <w:rsid w:val="00B07649"/>
    <w:rsid w:val="00B07C41"/>
    <w:rsid w:val="00B07E1C"/>
    <w:rsid w:val="00B1086E"/>
    <w:rsid w:val="00B10B98"/>
    <w:rsid w:val="00B1111F"/>
    <w:rsid w:val="00B11913"/>
    <w:rsid w:val="00B11990"/>
    <w:rsid w:val="00B11DD3"/>
    <w:rsid w:val="00B11E63"/>
    <w:rsid w:val="00B11F23"/>
    <w:rsid w:val="00B12C29"/>
    <w:rsid w:val="00B13279"/>
    <w:rsid w:val="00B13C79"/>
    <w:rsid w:val="00B142F0"/>
    <w:rsid w:val="00B1522E"/>
    <w:rsid w:val="00B153A5"/>
    <w:rsid w:val="00B15A7A"/>
    <w:rsid w:val="00B163F1"/>
    <w:rsid w:val="00B1644E"/>
    <w:rsid w:val="00B16A87"/>
    <w:rsid w:val="00B17598"/>
    <w:rsid w:val="00B17CBC"/>
    <w:rsid w:val="00B20851"/>
    <w:rsid w:val="00B20FC1"/>
    <w:rsid w:val="00B2114C"/>
    <w:rsid w:val="00B216E2"/>
    <w:rsid w:val="00B21724"/>
    <w:rsid w:val="00B21B38"/>
    <w:rsid w:val="00B21B8A"/>
    <w:rsid w:val="00B21ED9"/>
    <w:rsid w:val="00B2221E"/>
    <w:rsid w:val="00B2286F"/>
    <w:rsid w:val="00B23AB1"/>
    <w:rsid w:val="00B23F01"/>
    <w:rsid w:val="00B245AE"/>
    <w:rsid w:val="00B24ECD"/>
    <w:rsid w:val="00B25114"/>
    <w:rsid w:val="00B2573A"/>
    <w:rsid w:val="00B25B76"/>
    <w:rsid w:val="00B2607D"/>
    <w:rsid w:val="00B262D8"/>
    <w:rsid w:val="00B266C5"/>
    <w:rsid w:val="00B26B2B"/>
    <w:rsid w:val="00B273A9"/>
    <w:rsid w:val="00B302E9"/>
    <w:rsid w:val="00B325E1"/>
    <w:rsid w:val="00B32CDF"/>
    <w:rsid w:val="00B32DEF"/>
    <w:rsid w:val="00B3371A"/>
    <w:rsid w:val="00B337D4"/>
    <w:rsid w:val="00B33B2A"/>
    <w:rsid w:val="00B34F0D"/>
    <w:rsid w:val="00B353E8"/>
    <w:rsid w:val="00B3600D"/>
    <w:rsid w:val="00B36221"/>
    <w:rsid w:val="00B36698"/>
    <w:rsid w:val="00B36A12"/>
    <w:rsid w:val="00B37AAF"/>
    <w:rsid w:val="00B40222"/>
    <w:rsid w:val="00B40D10"/>
    <w:rsid w:val="00B40DAC"/>
    <w:rsid w:val="00B41280"/>
    <w:rsid w:val="00B423B8"/>
    <w:rsid w:val="00B42D5A"/>
    <w:rsid w:val="00B44AE0"/>
    <w:rsid w:val="00B44AF9"/>
    <w:rsid w:val="00B452B9"/>
    <w:rsid w:val="00B45B84"/>
    <w:rsid w:val="00B461BC"/>
    <w:rsid w:val="00B470AA"/>
    <w:rsid w:val="00B470C1"/>
    <w:rsid w:val="00B4771B"/>
    <w:rsid w:val="00B47DA6"/>
    <w:rsid w:val="00B5016D"/>
    <w:rsid w:val="00B50533"/>
    <w:rsid w:val="00B5099D"/>
    <w:rsid w:val="00B51564"/>
    <w:rsid w:val="00B516DD"/>
    <w:rsid w:val="00B51DCE"/>
    <w:rsid w:val="00B52019"/>
    <w:rsid w:val="00B52516"/>
    <w:rsid w:val="00B52B27"/>
    <w:rsid w:val="00B52D60"/>
    <w:rsid w:val="00B53110"/>
    <w:rsid w:val="00B531D8"/>
    <w:rsid w:val="00B5320D"/>
    <w:rsid w:val="00B5341A"/>
    <w:rsid w:val="00B53446"/>
    <w:rsid w:val="00B535A4"/>
    <w:rsid w:val="00B53E05"/>
    <w:rsid w:val="00B54383"/>
    <w:rsid w:val="00B54478"/>
    <w:rsid w:val="00B54C40"/>
    <w:rsid w:val="00B54CA9"/>
    <w:rsid w:val="00B552EC"/>
    <w:rsid w:val="00B554F6"/>
    <w:rsid w:val="00B55A84"/>
    <w:rsid w:val="00B55EDB"/>
    <w:rsid w:val="00B55FCB"/>
    <w:rsid w:val="00B566E9"/>
    <w:rsid w:val="00B566F4"/>
    <w:rsid w:val="00B56E09"/>
    <w:rsid w:val="00B571E1"/>
    <w:rsid w:val="00B574A3"/>
    <w:rsid w:val="00B574D5"/>
    <w:rsid w:val="00B57C1A"/>
    <w:rsid w:val="00B6016E"/>
    <w:rsid w:val="00B6069F"/>
    <w:rsid w:val="00B61550"/>
    <w:rsid w:val="00B61E76"/>
    <w:rsid w:val="00B62AC6"/>
    <w:rsid w:val="00B63093"/>
    <w:rsid w:val="00B630CA"/>
    <w:rsid w:val="00B6343F"/>
    <w:rsid w:val="00B636A5"/>
    <w:rsid w:val="00B63AB5"/>
    <w:rsid w:val="00B63C67"/>
    <w:rsid w:val="00B63DE2"/>
    <w:rsid w:val="00B63EAF"/>
    <w:rsid w:val="00B64216"/>
    <w:rsid w:val="00B66AA3"/>
    <w:rsid w:val="00B66AAE"/>
    <w:rsid w:val="00B67DE3"/>
    <w:rsid w:val="00B67F10"/>
    <w:rsid w:val="00B705ED"/>
    <w:rsid w:val="00B711B7"/>
    <w:rsid w:val="00B719A7"/>
    <w:rsid w:val="00B71D52"/>
    <w:rsid w:val="00B728AC"/>
    <w:rsid w:val="00B72C48"/>
    <w:rsid w:val="00B73898"/>
    <w:rsid w:val="00B73B09"/>
    <w:rsid w:val="00B73F00"/>
    <w:rsid w:val="00B7603D"/>
    <w:rsid w:val="00B76F9B"/>
    <w:rsid w:val="00B77254"/>
    <w:rsid w:val="00B77633"/>
    <w:rsid w:val="00B776A2"/>
    <w:rsid w:val="00B77AFE"/>
    <w:rsid w:val="00B77FE4"/>
    <w:rsid w:val="00B805A9"/>
    <w:rsid w:val="00B81D12"/>
    <w:rsid w:val="00B8238A"/>
    <w:rsid w:val="00B8245C"/>
    <w:rsid w:val="00B824D9"/>
    <w:rsid w:val="00B82626"/>
    <w:rsid w:val="00B82857"/>
    <w:rsid w:val="00B8289B"/>
    <w:rsid w:val="00B82C71"/>
    <w:rsid w:val="00B82CA1"/>
    <w:rsid w:val="00B8344D"/>
    <w:rsid w:val="00B83EB7"/>
    <w:rsid w:val="00B8435C"/>
    <w:rsid w:val="00B851B9"/>
    <w:rsid w:val="00B85D3B"/>
    <w:rsid w:val="00B8647F"/>
    <w:rsid w:val="00B86561"/>
    <w:rsid w:val="00B876FE"/>
    <w:rsid w:val="00B8772D"/>
    <w:rsid w:val="00B91550"/>
    <w:rsid w:val="00B91F81"/>
    <w:rsid w:val="00B92847"/>
    <w:rsid w:val="00B92F86"/>
    <w:rsid w:val="00B93537"/>
    <w:rsid w:val="00B9380B"/>
    <w:rsid w:val="00B93AB7"/>
    <w:rsid w:val="00B93CAF"/>
    <w:rsid w:val="00B941F6"/>
    <w:rsid w:val="00B94879"/>
    <w:rsid w:val="00B955F0"/>
    <w:rsid w:val="00B95668"/>
    <w:rsid w:val="00B95673"/>
    <w:rsid w:val="00B9590D"/>
    <w:rsid w:val="00B95CF7"/>
    <w:rsid w:val="00B95E06"/>
    <w:rsid w:val="00B973C1"/>
    <w:rsid w:val="00BA044C"/>
    <w:rsid w:val="00BA067B"/>
    <w:rsid w:val="00BA0731"/>
    <w:rsid w:val="00BA1953"/>
    <w:rsid w:val="00BA1C5A"/>
    <w:rsid w:val="00BA1CB2"/>
    <w:rsid w:val="00BA1F5D"/>
    <w:rsid w:val="00BA273C"/>
    <w:rsid w:val="00BA2745"/>
    <w:rsid w:val="00BA2DC8"/>
    <w:rsid w:val="00BA306C"/>
    <w:rsid w:val="00BA348D"/>
    <w:rsid w:val="00BA372F"/>
    <w:rsid w:val="00BA37CB"/>
    <w:rsid w:val="00BA390F"/>
    <w:rsid w:val="00BA44CC"/>
    <w:rsid w:val="00BA4557"/>
    <w:rsid w:val="00BA473F"/>
    <w:rsid w:val="00BA48A2"/>
    <w:rsid w:val="00BA4D76"/>
    <w:rsid w:val="00BA5120"/>
    <w:rsid w:val="00BA5179"/>
    <w:rsid w:val="00BA5669"/>
    <w:rsid w:val="00BA56C8"/>
    <w:rsid w:val="00BA5FC9"/>
    <w:rsid w:val="00BA620A"/>
    <w:rsid w:val="00BA643C"/>
    <w:rsid w:val="00BA6D2B"/>
    <w:rsid w:val="00BA6EC3"/>
    <w:rsid w:val="00BA754F"/>
    <w:rsid w:val="00BB0896"/>
    <w:rsid w:val="00BB10B1"/>
    <w:rsid w:val="00BB145B"/>
    <w:rsid w:val="00BB1BBF"/>
    <w:rsid w:val="00BB1CD6"/>
    <w:rsid w:val="00BB212B"/>
    <w:rsid w:val="00BB23D0"/>
    <w:rsid w:val="00BB33E7"/>
    <w:rsid w:val="00BB3701"/>
    <w:rsid w:val="00BB3734"/>
    <w:rsid w:val="00BB3984"/>
    <w:rsid w:val="00BB67E3"/>
    <w:rsid w:val="00BB69A2"/>
    <w:rsid w:val="00BB7490"/>
    <w:rsid w:val="00BB74BC"/>
    <w:rsid w:val="00BB7566"/>
    <w:rsid w:val="00BB76F7"/>
    <w:rsid w:val="00BC04ED"/>
    <w:rsid w:val="00BC1316"/>
    <w:rsid w:val="00BC221D"/>
    <w:rsid w:val="00BC23FA"/>
    <w:rsid w:val="00BC288D"/>
    <w:rsid w:val="00BC2BD4"/>
    <w:rsid w:val="00BC2DF8"/>
    <w:rsid w:val="00BC32EE"/>
    <w:rsid w:val="00BC3900"/>
    <w:rsid w:val="00BC3AFA"/>
    <w:rsid w:val="00BC3BE4"/>
    <w:rsid w:val="00BC4AAA"/>
    <w:rsid w:val="00BC5B33"/>
    <w:rsid w:val="00BC5EEB"/>
    <w:rsid w:val="00BC5F06"/>
    <w:rsid w:val="00BC6EE6"/>
    <w:rsid w:val="00BC7F69"/>
    <w:rsid w:val="00BD0551"/>
    <w:rsid w:val="00BD0D5B"/>
    <w:rsid w:val="00BD1316"/>
    <w:rsid w:val="00BD2F0A"/>
    <w:rsid w:val="00BD348B"/>
    <w:rsid w:val="00BD3676"/>
    <w:rsid w:val="00BD3898"/>
    <w:rsid w:val="00BD4088"/>
    <w:rsid w:val="00BD4119"/>
    <w:rsid w:val="00BD4CC7"/>
    <w:rsid w:val="00BD4F1E"/>
    <w:rsid w:val="00BD55C1"/>
    <w:rsid w:val="00BD58BC"/>
    <w:rsid w:val="00BD5FC6"/>
    <w:rsid w:val="00BD638A"/>
    <w:rsid w:val="00BD64A6"/>
    <w:rsid w:val="00BD691C"/>
    <w:rsid w:val="00BD6A4C"/>
    <w:rsid w:val="00BD6BC2"/>
    <w:rsid w:val="00BD71D9"/>
    <w:rsid w:val="00BD72A7"/>
    <w:rsid w:val="00BD76AF"/>
    <w:rsid w:val="00BD775B"/>
    <w:rsid w:val="00BD7C13"/>
    <w:rsid w:val="00BE0638"/>
    <w:rsid w:val="00BE06A9"/>
    <w:rsid w:val="00BE07C5"/>
    <w:rsid w:val="00BE11AA"/>
    <w:rsid w:val="00BE11DF"/>
    <w:rsid w:val="00BE18FF"/>
    <w:rsid w:val="00BE1C76"/>
    <w:rsid w:val="00BE21C7"/>
    <w:rsid w:val="00BE27A1"/>
    <w:rsid w:val="00BE303A"/>
    <w:rsid w:val="00BE3D9C"/>
    <w:rsid w:val="00BE3F81"/>
    <w:rsid w:val="00BE5110"/>
    <w:rsid w:val="00BE5687"/>
    <w:rsid w:val="00BE6081"/>
    <w:rsid w:val="00BE6749"/>
    <w:rsid w:val="00BE71EF"/>
    <w:rsid w:val="00BE74DE"/>
    <w:rsid w:val="00BF0505"/>
    <w:rsid w:val="00BF1492"/>
    <w:rsid w:val="00BF1AEE"/>
    <w:rsid w:val="00BF1AFD"/>
    <w:rsid w:val="00BF1CE2"/>
    <w:rsid w:val="00BF1CF8"/>
    <w:rsid w:val="00BF286F"/>
    <w:rsid w:val="00BF37E1"/>
    <w:rsid w:val="00BF3AAC"/>
    <w:rsid w:val="00BF3D4F"/>
    <w:rsid w:val="00BF3FE0"/>
    <w:rsid w:val="00BF474E"/>
    <w:rsid w:val="00BF711F"/>
    <w:rsid w:val="00BF79ED"/>
    <w:rsid w:val="00C00B4D"/>
    <w:rsid w:val="00C016D2"/>
    <w:rsid w:val="00C01B9C"/>
    <w:rsid w:val="00C02722"/>
    <w:rsid w:val="00C02827"/>
    <w:rsid w:val="00C02E51"/>
    <w:rsid w:val="00C030D2"/>
    <w:rsid w:val="00C030EB"/>
    <w:rsid w:val="00C03D9E"/>
    <w:rsid w:val="00C040B4"/>
    <w:rsid w:val="00C04187"/>
    <w:rsid w:val="00C04534"/>
    <w:rsid w:val="00C048B8"/>
    <w:rsid w:val="00C04EC0"/>
    <w:rsid w:val="00C05006"/>
    <w:rsid w:val="00C053DD"/>
    <w:rsid w:val="00C05A35"/>
    <w:rsid w:val="00C05B2C"/>
    <w:rsid w:val="00C061AA"/>
    <w:rsid w:val="00C063D4"/>
    <w:rsid w:val="00C06F86"/>
    <w:rsid w:val="00C077C4"/>
    <w:rsid w:val="00C07EBB"/>
    <w:rsid w:val="00C103B3"/>
    <w:rsid w:val="00C10991"/>
    <w:rsid w:val="00C109CE"/>
    <w:rsid w:val="00C10FAA"/>
    <w:rsid w:val="00C11158"/>
    <w:rsid w:val="00C11303"/>
    <w:rsid w:val="00C116CA"/>
    <w:rsid w:val="00C116D2"/>
    <w:rsid w:val="00C11D10"/>
    <w:rsid w:val="00C1242B"/>
    <w:rsid w:val="00C12566"/>
    <w:rsid w:val="00C1262E"/>
    <w:rsid w:val="00C126E0"/>
    <w:rsid w:val="00C12815"/>
    <w:rsid w:val="00C129CE"/>
    <w:rsid w:val="00C136C2"/>
    <w:rsid w:val="00C136C5"/>
    <w:rsid w:val="00C13957"/>
    <w:rsid w:val="00C13A05"/>
    <w:rsid w:val="00C13B23"/>
    <w:rsid w:val="00C14681"/>
    <w:rsid w:val="00C14A1A"/>
    <w:rsid w:val="00C14A9B"/>
    <w:rsid w:val="00C150DF"/>
    <w:rsid w:val="00C1591F"/>
    <w:rsid w:val="00C15E5C"/>
    <w:rsid w:val="00C15E88"/>
    <w:rsid w:val="00C1605F"/>
    <w:rsid w:val="00C167B5"/>
    <w:rsid w:val="00C171D2"/>
    <w:rsid w:val="00C172BA"/>
    <w:rsid w:val="00C17656"/>
    <w:rsid w:val="00C17CDA"/>
    <w:rsid w:val="00C17E77"/>
    <w:rsid w:val="00C208F1"/>
    <w:rsid w:val="00C20C11"/>
    <w:rsid w:val="00C20C46"/>
    <w:rsid w:val="00C21014"/>
    <w:rsid w:val="00C216D9"/>
    <w:rsid w:val="00C219AB"/>
    <w:rsid w:val="00C223AF"/>
    <w:rsid w:val="00C22D6A"/>
    <w:rsid w:val="00C234FF"/>
    <w:rsid w:val="00C23AAF"/>
    <w:rsid w:val="00C23FBA"/>
    <w:rsid w:val="00C2443A"/>
    <w:rsid w:val="00C244FF"/>
    <w:rsid w:val="00C2456E"/>
    <w:rsid w:val="00C245E6"/>
    <w:rsid w:val="00C246A3"/>
    <w:rsid w:val="00C248D9"/>
    <w:rsid w:val="00C2564A"/>
    <w:rsid w:val="00C2585D"/>
    <w:rsid w:val="00C25A09"/>
    <w:rsid w:val="00C26519"/>
    <w:rsid w:val="00C26E45"/>
    <w:rsid w:val="00C276C5"/>
    <w:rsid w:val="00C27D98"/>
    <w:rsid w:val="00C30118"/>
    <w:rsid w:val="00C30128"/>
    <w:rsid w:val="00C3087B"/>
    <w:rsid w:val="00C31F04"/>
    <w:rsid w:val="00C32018"/>
    <w:rsid w:val="00C328D1"/>
    <w:rsid w:val="00C32D52"/>
    <w:rsid w:val="00C32E44"/>
    <w:rsid w:val="00C3388C"/>
    <w:rsid w:val="00C33D45"/>
    <w:rsid w:val="00C33F32"/>
    <w:rsid w:val="00C341B2"/>
    <w:rsid w:val="00C342C9"/>
    <w:rsid w:val="00C34DA3"/>
    <w:rsid w:val="00C35019"/>
    <w:rsid w:val="00C363E7"/>
    <w:rsid w:val="00C367C9"/>
    <w:rsid w:val="00C4050D"/>
    <w:rsid w:val="00C413C2"/>
    <w:rsid w:val="00C4150B"/>
    <w:rsid w:val="00C418F6"/>
    <w:rsid w:val="00C419AE"/>
    <w:rsid w:val="00C41CA1"/>
    <w:rsid w:val="00C42B33"/>
    <w:rsid w:val="00C42BAE"/>
    <w:rsid w:val="00C4347C"/>
    <w:rsid w:val="00C437DD"/>
    <w:rsid w:val="00C4385A"/>
    <w:rsid w:val="00C45B8D"/>
    <w:rsid w:val="00C45D82"/>
    <w:rsid w:val="00C46C4A"/>
    <w:rsid w:val="00C46D2E"/>
    <w:rsid w:val="00C47601"/>
    <w:rsid w:val="00C47EB3"/>
    <w:rsid w:val="00C503EC"/>
    <w:rsid w:val="00C50DC4"/>
    <w:rsid w:val="00C52677"/>
    <w:rsid w:val="00C52F7E"/>
    <w:rsid w:val="00C535EF"/>
    <w:rsid w:val="00C53D85"/>
    <w:rsid w:val="00C53FCB"/>
    <w:rsid w:val="00C54C94"/>
    <w:rsid w:val="00C54F1F"/>
    <w:rsid w:val="00C550E5"/>
    <w:rsid w:val="00C55508"/>
    <w:rsid w:val="00C55F6D"/>
    <w:rsid w:val="00C56572"/>
    <w:rsid w:val="00C56830"/>
    <w:rsid w:val="00C568CF"/>
    <w:rsid w:val="00C56CAA"/>
    <w:rsid w:val="00C600F7"/>
    <w:rsid w:val="00C60853"/>
    <w:rsid w:val="00C609AF"/>
    <w:rsid w:val="00C6183F"/>
    <w:rsid w:val="00C62242"/>
    <w:rsid w:val="00C62D68"/>
    <w:rsid w:val="00C631EE"/>
    <w:rsid w:val="00C63AE3"/>
    <w:rsid w:val="00C63B67"/>
    <w:rsid w:val="00C64AAA"/>
    <w:rsid w:val="00C657E7"/>
    <w:rsid w:val="00C65CD5"/>
    <w:rsid w:val="00C66E91"/>
    <w:rsid w:val="00C66EDD"/>
    <w:rsid w:val="00C66FF0"/>
    <w:rsid w:val="00C671BA"/>
    <w:rsid w:val="00C67793"/>
    <w:rsid w:val="00C70322"/>
    <w:rsid w:val="00C70F60"/>
    <w:rsid w:val="00C71885"/>
    <w:rsid w:val="00C7227E"/>
    <w:rsid w:val="00C729B2"/>
    <w:rsid w:val="00C72AA4"/>
    <w:rsid w:val="00C73344"/>
    <w:rsid w:val="00C74977"/>
    <w:rsid w:val="00C74A94"/>
    <w:rsid w:val="00C74AB9"/>
    <w:rsid w:val="00C75606"/>
    <w:rsid w:val="00C7564C"/>
    <w:rsid w:val="00C756D0"/>
    <w:rsid w:val="00C75837"/>
    <w:rsid w:val="00C75AA0"/>
    <w:rsid w:val="00C75B5E"/>
    <w:rsid w:val="00C76387"/>
    <w:rsid w:val="00C7742C"/>
    <w:rsid w:val="00C77F7F"/>
    <w:rsid w:val="00C80069"/>
    <w:rsid w:val="00C8040D"/>
    <w:rsid w:val="00C8048A"/>
    <w:rsid w:val="00C80B14"/>
    <w:rsid w:val="00C8143B"/>
    <w:rsid w:val="00C81991"/>
    <w:rsid w:val="00C819EC"/>
    <w:rsid w:val="00C81C97"/>
    <w:rsid w:val="00C81F6C"/>
    <w:rsid w:val="00C82589"/>
    <w:rsid w:val="00C82CBE"/>
    <w:rsid w:val="00C8397F"/>
    <w:rsid w:val="00C8426D"/>
    <w:rsid w:val="00C84554"/>
    <w:rsid w:val="00C84849"/>
    <w:rsid w:val="00C86688"/>
    <w:rsid w:val="00C866F2"/>
    <w:rsid w:val="00C86E32"/>
    <w:rsid w:val="00C8756C"/>
    <w:rsid w:val="00C902EC"/>
    <w:rsid w:val="00C9069D"/>
    <w:rsid w:val="00C90C31"/>
    <w:rsid w:val="00C90CC7"/>
    <w:rsid w:val="00C90F5F"/>
    <w:rsid w:val="00C90F7E"/>
    <w:rsid w:val="00C9111C"/>
    <w:rsid w:val="00C9118B"/>
    <w:rsid w:val="00C91EBB"/>
    <w:rsid w:val="00C923A7"/>
    <w:rsid w:val="00C940FE"/>
    <w:rsid w:val="00C94896"/>
    <w:rsid w:val="00C9493F"/>
    <w:rsid w:val="00C949C2"/>
    <w:rsid w:val="00C94D0F"/>
    <w:rsid w:val="00C95464"/>
    <w:rsid w:val="00C96D66"/>
    <w:rsid w:val="00C9710A"/>
    <w:rsid w:val="00C97DD8"/>
    <w:rsid w:val="00CA0008"/>
    <w:rsid w:val="00CA09D3"/>
    <w:rsid w:val="00CA2237"/>
    <w:rsid w:val="00CA2B79"/>
    <w:rsid w:val="00CA3193"/>
    <w:rsid w:val="00CA335B"/>
    <w:rsid w:val="00CA3FBC"/>
    <w:rsid w:val="00CA453F"/>
    <w:rsid w:val="00CA4D28"/>
    <w:rsid w:val="00CA5138"/>
    <w:rsid w:val="00CA7033"/>
    <w:rsid w:val="00CA74DD"/>
    <w:rsid w:val="00CA7610"/>
    <w:rsid w:val="00CA7FD4"/>
    <w:rsid w:val="00CB0369"/>
    <w:rsid w:val="00CB0519"/>
    <w:rsid w:val="00CB0971"/>
    <w:rsid w:val="00CB0A43"/>
    <w:rsid w:val="00CB0E09"/>
    <w:rsid w:val="00CB28B4"/>
    <w:rsid w:val="00CB3536"/>
    <w:rsid w:val="00CB41E3"/>
    <w:rsid w:val="00CB46DF"/>
    <w:rsid w:val="00CB48AF"/>
    <w:rsid w:val="00CB5C61"/>
    <w:rsid w:val="00CB61C4"/>
    <w:rsid w:val="00CB636D"/>
    <w:rsid w:val="00CB6F00"/>
    <w:rsid w:val="00CB6FC5"/>
    <w:rsid w:val="00CB747A"/>
    <w:rsid w:val="00CC09F3"/>
    <w:rsid w:val="00CC0CD8"/>
    <w:rsid w:val="00CC15A9"/>
    <w:rsid w:val="00CC17A6"/>
    <w:rsid w:val="00CC22B6"/>
    <w:rsid w:val="00CC2C19"/>
    <w:rsid w:val="00CC443B"/>
    <w:rsid w:val="00CC44EB"/>
    <w:rsid w:val="00CC488A"/>
    <w:rsid w:val="00CC4F06"/>
    <w:rsid w:val="00CC5897"/>
    <w:rsid w:val="00CC5D17"/>
    <w:rsid w:val="00CC678F"/>
    <w:rsid w:val="00CC6A5D"/>
    <w:rsid w:val="00CC72CF"/>
    <w:rsid w:val="00CC73F4"/>
    <w:rsid w:val="00CC771F"/>
    <w:rsid w:val="00CC7B29"/>
    <w:rsid w:val="00CD0269"/>
    <w:rsid w:val="00CD02B1"/>
    <w:rsid w:val="00CD040C"/>
    <w:rsid w:val="00CD04B5"/>
    <w:rsid w:val="00CD0523"/>
    <w:rsid w:val="00CD05DA"/>
    <w:rsid w:val="00CD088A"/>
    <w:rsid w:val="00CD0E43"/>
    <w:rsid w:val="00CD16E1"/>
    <w:rsid w:val="00CD290C"/>
    <w:rsid w:val="00CD2A8D"/>
    <w:rsid w:val="00CD2B87"/>
    <w:rsid w:val="00CD3172"/>
    <w:rsid w:val="00CD340C"/>
    <w:rsid w:val="00CD3A09"/>
    <w:rsid w:val="00CD4556"/>
    <w:rsid w:val="00CD48AD"/>
    <w:rsid w:val="00CD4D5C"/>
    <w:rsid w:val="00CD50EB"/>
    <w:rsid w:val="00CD55B6"/>
    <w:rsid w:val="00CD58AE"/>
    <w:rsid w:val="00CD5CAB"/>
    <w:rsid w:val="00CD6144"/>
    <w:rsid w:val="00CD63C8"/>
    <w:rsid w:val="00CD66FD"/>
    <w:rsid w:val="00CD6EC8"/>
    <w:rsid w:val="00CD73E0"/>
    <w:rsid w:val="00CD7761"/>
    <w:rsid w:val="00CE1324"/>
    <w:rsid w:val="00CE1590"/>
    <w:rsid w:val="00CE20B2"/>
    <w:rsid w:val="00CE2D96"/>
    <w:rsid w:val="00CE321B"/>
    <w:rsid w:val="00CE35ED"/>
    <w:rsid w:val="00CE418E"/>
    <w:rsid w:val="00CE47AA"/>
    <w:rsid w:val="00CE47C3"/>
    <w:rsid w:val="00CE571B"/>
    <w:rsid w:val="00CE5E06"/>
    <w:rsid w:val="00CE6388"/>
    <w:rsid w:val="00CE7542"/>
    <w:rsid w:val="00CE7D33"/>
    <w:rsid w:val="00CF01F3"/>
    <w:rsid w:val="00CF0626"/>
    <w:rsid w:val="00CF0C16"/>
    <w:rsid w:val="00CF1970"/>
    <w:rsid w:val="00CF1DF4"/>
    <w:rsid w:val="00CF271A"/>
    <w:rsid w:val="00CF2C3F"/>
    <w:rsid w:val="00CF301B"/>
    <w:rsid w:val="00CF30EA"/>
    <w:rsid w:val="00CF377D"/>
    <w:rsid w:val="00CF3A51"/>
    <w:rsid w:val="00CF3E69"/>
    <w:rsid w:val="00CF41BF"/>
    <w:rsid w:val="00CF42B8"/>
    <w:rsid w:val="00CF4809"/>
    <w:rsid w:val="00CF5FA3"/>
    <w:rsid w:val="00CF5FDC"/>
    <w:rsid w:val="00CF624E"/>
    <w:rsid w:val="00CF69F3"/>
    <w:rsid w:val="00CF7203"/>
    <w:rsid w:val="00CF7875"/>
    <w:rsid w:val="00CF7E82"/>
    <w:rsid w:val="00CF7FF3"/>
    <w:rsid w:val="00D0033C"/>
    <w:rsid w:val="00D01828"/>
    <w:rsid w:val="00D01A3D"/>
    <w:rsid w:val="00D01D4B"/>
    <w:rsid w:val="00D01E60"/>
    <w:rsid w:val="00D0272F"/>
    <w:rsid w:val="00D02E75"/>
    <w:rsid w:val="00D03676"/>
    <w:rsid w:val="00D03B4C"/>
    <w:rsid w:val="00D03C90"/>
    <w:rsid w:val="00D03E79"/>
    <w:rsid w:val="00D0415B"/>
    <w:rsid w:val="00D044CB"/>
    <w:rsid w:val="00D046AF"/>
    <w:rsid w:val="00D04850"/>
    <w:rsid w:val="00D051BD"/>
    <w:rsid w:val="00D058FE"/>
    <w:rsid w:val="00D06028"/>
    <w:rsid w:val="00D06DDF"/>
    <w:rsid w:val="00D06FA5"/>
    <w:rsid w:val="00D07653"/>
    <w:rsid w:val="00D07831"/>
    <w:rsid w:val="00D100B1"/>
    <w:rsid w:val="00D10F35"/>
    <w:rsid w:val="00D11377"/>
    <w:rsid w:val="00D119E8"/>
    <w:rsid w:val="00D123A8"/>
    <w:rsid w:val="00D13211"/>
    <w:rsid w:val="00D136A1"/>
    <w:rsid w:val="00D144CD"/>
    <w:rsid w:val="00D14679"/>
    <w:rsid w:val="00D14B12"/>
    <w:rsid w:val="00D14D49"/>
    <w:rsid w:val="00D15A69"/>
    <w:rsid w:val="00D15DAC"/>
    <w:rsid w:val="00D1622F"/>
    <w:rsid w:val="00D1629A"/>
    <w:rsid w:val="00D1710B"/>
    <w:rsid w:val="00D1730D"/>
    <w:rsid w:val="00D17969"/>
    <w:rsid w:val="00D17A4C"/>
    <w:rsid w:val="00D17BCD"/>
    <w:rsid w:val="00D17C76"/>
    <w:rsid w:val="00D20391"/>
    <w:rsid w:val="00D20392"/>
    <w:rsid w:val="00D20C2D"/>
    <w:rsid w:val="00D20F3C"/>
    <w:rsid w:val="00D218CB"/>
    <w:rsid w:val="00D22D50"/>
    <w:rsid w:val="00D22F1B"/>
    <w:rsid w:val="00D230F5"/>
    <w:rsid w:val="00D2324F"/>
    <w:rsid w:val="00D233CF"/>
    <w:rsid w:val="00D2369A"/>
    <w:rsid w:val="00D23C9D"/>
    <w:rsid w:val="00D2454B"/>
    <w:rsid w:val="00D2465D"/>
    <w:rsid w:val="00D247F2"/>
    <w:rsid w:val="00D24CCE"/>
    <w:rsid w:val="00D253BE"/>
    <w:rsid w:val="00D26081"/>
    <w:rsid w:val="00D26D01"/>
    <w:rsid w:val="00D26D26"/>
    <w:rsid w:val="00D2759B"/>
    <w:rsid w:val="00D27E58"/>
    <w:rsid w:val="00D30BC4"/>
    <w:rsid w:val="00D30D9A"/>
    <w:rsid w:val="00D3125B"/>
    <w:rsid w:val="00D31480"/>
    <w:rsid w:val="00D31687"/>
    <w:rsid w:val="00D327D3"/>
    <w:rsid w:val="00D32891"/>
    <w:rsid w:val="00D32BEB"/>
    <w:rsid w:val="00D33083"/>
    <w:rsid w:val="00D3313F"/>
    <w:rsid w:val="00D33293"/>
    <w:rsid w:val="00D33908"/>
    <w:rsid w:val="00D3416D"/>
    <w:rsid w:val="00D344D1"/>
    <w:rsid w:val="00D34744"/>
    <w:rsid w:val="00D34DDB"/>
    <w:rsid w:val="00D3518D"/>
    <w:rsid w:val="00D3591F"/>
    <w:rsid w:val="00D359AA"/>
    <w:rsid w:val="00D35B74"/>
    <w:rsid w:val="00D4078F"/>
    <w:rsid w:val="00D4099F"/>
    <w:rsid w:val="00D418A2"/>
    <w:rsid w:val="00D41967"/>
    <w:rsid w:val="00D41F99"/>
    <w:rsid w:val="00D420C2"/>
    <w:rsid w:val="00D430E8"/>
    <w:rsid w:val="00D433A2"/>
    <w:rsid w:val="00D4358E"/>
    <w:rsid w:val="00D44622"/>
    <w:rsid w:val="00D44773"/>
    <w:rsid w:val="00D45440"/>
    <w:rsid w:val="00D454DE"/>
    <w:rsid w:val="00D45CA0"/>
    <w:rsid w:val="00D46425"/>
    <w:rsid w:val="00D46877"/>
    <w:rsid w:val="00D46BA7"/>
    <w:rsid w:val="00D46D9F"/>
    <w:rsid w:val="00D47BCA"/>
    <w:rsid w:val="00D47F22"/>
    <w:rsid w:val="00D50443"/>
    <w:rsid w:val="00D50452"/>
    <w:rsid w:val="00D507B0"/>
    <w:rsid w:val="00D50D39"/>
    <w:rsid w:val="00D50DDA"/>
    <w:rsid w:val="00D50E48"/>
    <w:rsid w:val="00D512EF"/>
    <w:rsid w:val="00D51A16"/>
    <w:rsid w:val="00D51B5F"/>
    <w:rsid w:val="00D52160"/>
    <w:rsid w:val="00D52417"/>
    <w:rsid w:val="00D52744"/>
    <w:rsid w:val="00D52ACC"/>
    <w:rsid w:val="00D52D4C"/>
    <w:rsid w:val="00D52DBF"/>
    <w:rsid w:val="00D52E2B"/>
    <w:rsid w:val="00D534B4"/>
    <w:rsid w:val="00D539DF"/>
    <w:rsid w:val="00D54934"/>
    <w:rsid w:val="00D557B3"/>
    <w:rsid w:val="00D55D9E"/>
    <w:rsid w:val="00D55DEC"/>
    <w:rsid w:val="00D55EB2"/>
    <w:rsid w:val="00D57255"/>
    <w:rsid w:val="00D57A6C"/>
    <w:rsid w:val="00D57C2B"/>
    <w:rsid w:val="00D60003"/>
    <w:rsid w:val="00D60677"/>
    <w:rsid w:val="00D60DAC"/>
    <w:rsid w:val="00D61157"/>
    <w:rsid w:val="00D6144B"/>
    <w:rsid w:val="00D6200F"/>
    <w:rsid w:val="00D62C19"/>
    <w:rsid w:val="00D63516"/>
    <w:rsid w:val="00D6355B"/>
    <w:rsid w:val="00D6471E"/>
    <w:rsid w:val="00D650D0"/>
    <w:rsid w:val="00D6559F"/>
    <w:rsid w:val="00D65FB1"/>
    <w:rsid w:val="00D66C18"/>
    <w:rsid w:val="00D7197E"/>
    <w:rsid w:val="00D72051"/>
    <w:rsid w:val="00D7214E"/>
    <w:rsid w:val="00D72618"/>
    <w:rsid w:val="00D73614"/>
    <w:rsid w:val="00D7386E"/>
    <w:rsid w:val="00D73B7A"/>
    <w:rsid w:val="00D74713"/>
    <w:rsid w:val="00D74FF3"/>
    <w:rsid w:val="00D759D3"/>
    <w:rsid w:val="00D760B8"/>
    <w:rsid w:val="00D760BC"/>
    <w:rsid w:val="00D76272"/>
    <w:rsid w:val="00D7683D"/>
    <w:rsid w:val="00D76AD5"/>
    <w:rsid w:val="00D76BEA"/>
    <w:rsid w:val="00D76E3C"/>
    <w:rsid w:val="00D7717C"/>
    <w:rsid w:val="00D80065"/>
    <w:rsid w:val="00D80CBE"/>
    <w:rsid w:val="00D80E89"/>
    <w:rsid w:val="00D81105"/>
    <w:rsid w:val="00D8113F"/>
    <w:rsid w:val="00D815C8"/>
    <w:rsid w:val="00D818B0"/>
    <w:rsid w:val="00D826B7"/>
    <w:rsid w:val="00D82ECB"/>
    <w:rsid w:val="00D82FC8"/>
    <w:rsid w:val="00D837A2"/>
    <w:rsid w:val="00D83806"/>
    <w:rsid w:val="00D84E67"/>
    <w:rsid w:val="00D85D27"/>
    <w:rsid w:val="00D86255"/>
    <w:rsid w:val="00D86B35"/>
    <w:rsid w:val="00D870CD"/>
    <w:rsid w:val="00D87136"/>
    <w:rsid w:val="00D87B3A"/>
    <w:rsid w:val="00D87E7F"/>
    <w:rsid w:val="00D908C5"/>
    <w:rsid w:val="00D90C9B"/>
    <w:rsid w:val="00D91A81"/>
    <w:rsid w:val="00D933B7"/>
    <w:rsid w:val="00D93825"/>
    <w:rsid w:val="00D93D1A"/>
    <w:rsid w:val="00D94135"/>
    <w:rsid w:val="00D94958"/>
    <w:rsid w:val="00D94E52"/>
    <w:rsid w:val="00D95362"/>
    <w:rsid w:val="00D95368"/>
    <w:rsid w:val="00D95D62"/>
    <w:rsid w:val="00D96794"/>
    <w:rsid w:val="00D97645"/>
    <w:rsid w:val="00DA16EB"/>
    <w:rsid w:val="00DA17B3"/>
    <w:rsid w:val="00DA1E22"/>
    <w:rsid w:val="00DA228D"/>
    <w:rsid w:val="00DA2DD8"/>
    <w:rsid w:val="00DA2F13"/>
    <w:rsid w:val="00DA2F4F"/>
    <w:rsid w:val="00DA31E1"/>
    <w:rsid w:val="00DA334E"/>
    <w:rsid w:val="00DA369C"/>
    <w:rsid w:val="00DA40F1"/>
    <w:rsid w:val="00DA4B34"/>
    <w:rsid w:val="00DA4F9C"/>
    <w:rsid w:val="00DA5A02"/>
    <w:rsid w:val="00DA60F6"/>
    <w:rsid w:val="00DA631B"/>
    <w:rsid w:val="00DA6ECC"/>
    <w:rsid w:val="00DA6F6B"/>
    <w:rsid w:val="00DB11C9"/>
    <w:rsid w:val="00DB16E3"/>
    <w:rsid w:val="00DB1C87"/>
    <w:rsid w:val="00DB1C96"/>
    <w:rsid w:val="00DB290B"/>
    <w:rsid w:val="00DB2E29"/>
    <w:rsid w:val="00DB3BAB"/>
    <w:rsid w:val="00DB4734"/>
    <w:rsid w:val="00DB4C03"/>
    <w:rsid w:val="00DB52F9"/>
    <w:rsid w:val="00DB61E5"/>
    <w:rsid w:val="00DB76F3"/>
    <w:rsid w:val="00DB7D28"/>
    <w:rsid w:val="00DB7D40"/>
    <w:rsid w:val="00DB7EEC"/>
    <w:rsid w:val="00DB7F2B"/>
    <w:rsid w:val="00DC063E"/>
    <w:rsid w:val="00DC076B"/>
    <w:rsid w:val="00DC0992"/>
    <w:rsid w:val="00DC11C6"/>
    <w:rsid w:val="00DC133D"/>
    <w:rsid w:val="00DC15D9"/>
    <w:rsid w:val="00DC1D00"/>
    <w:rsid w:val="00DC29AF"/>
    <w:rsid w:val="00DC34CE"/>
    <w:rsid w:val="00DC384F"/>
    <w:rsid w:val="00DC3955"/>
    <w:rsid w:val="00DC4629"/>
    <w:rsid w:val="00DC4FD6"/>
    <w:rsid w:val="00DC59B5"/>
    <w:rsid w:val="00DC6672"/>
    <w:rsid w:val="00DC6F76"/>
    <w:rsid w:val="00DC6FDE"/>
    <w:rsid w:val="00DC72E7"/>
    <w:rsid w:val="00DC7B54"/>
    <w:rsid w:val="00DD05A8"/>
    <w:rsid w:val="00DD088B"/>
    <w:rsid w:val="00DD10B5"/>
    <w:rsid w:val="00DD1887"/>
    <w:rsid w:val="00DD237F"/>
    <w:rsid w:val="00DD3A88"/>
    <w:rsid w:val="00DD41A2"/>
    <w:rsid w:val="00DD568A"/>
    <w:rsid w:val="00DD618D"/>
    <w:rsid w:val="00DD62CA"/>
    <w:rsid w:val="00DD6321"/>
    <w:rsid w:val="00DD654E"/>
    <w:rsid w:val="00DD6A75"/>
    <w:rsid w:val="00DD6D74"/>
    <w:rsid w:val="00DD70BC"/>
    <w:rsid w:val="00DD70DE"/>
    <w:rsid w:val="00DD7660"/>
    <w:rsid w:val="00DD790B"/>
    <w:rsid w:val="00DD7A9A"/>
    <w:rsid w:val="00DE02A6"/>
    <w:rsid w:val="00DE0364"/>
    <w:rsid w:val="00DE08EB"/>
    <w:rsid w:val="00DE108A"/>
    <w:rsid w:val="00DE1202"/>
    <w:rsid w:val="00DE1844"/>
    <w:rsid w:val="00DE19A4"/>
    <w:rsid w:val="00DE1B86"/>
    <w:rsid w:val="00DE2CEF"/>
    <w:rsid w:val="00DE2E25"/>
    <w:rsid w:val="00DE3383"/>
    <w:rsid w:val="00DE3703"/>
    <w:rsid w:val="00DE3C62"/>
    <w:rsid w:val="00DE3E12"/>
    <w:rsid w:val="00DE415D"/>
    <w:rsid w:val="00DE4581"/>
    <w:rsid w:val="00DE45BB"/>
    <w:rsid w:val="00DE46A8"/>
    <w:rsid w:val="00DE4824"/>
    <w:rsid w:val="00DE54DF"/>
    <w:rsid w:val="00DE588A"/>
    <w:rsid w:val="00DE5AC7"/>
    <w:rsid w:val="00DE5BF5"/>
    <w:rsid w:val="00DE6834"/>
    <w:rsid w:val="00DE71F4"/>
    <w:rsid w:val="00DE798A"/>
    <w:rsid w:val="00DF04A5"/>
    <w:rsid w:val="00DF2212"/>
    <w:rsid w:val="00DF27E1"/>
    <w:rsid w:val="00DF2B27"/>
    <w:rsid w:val="00DF327C"/>
    <w:rsid w:val="00DF3A19"/>
    <w:rsid w:val="00DF3E2B"/>
    <w:rsid w:val="00DF4079"/>
    <w:rsid w:val="00DF4143"/>
    <w:rsid w:val="00DF4E94"/>
    <w:rsid w:val="00DF5311"/>
    <w:rsid w:val="00DF5788"/>
    <w:rsid w:val="00DF59FC"/>
    <w:rsid w:val="00DF6233"/>
    <w:rsid w:val="00DF655A"/>
    <w:rsid w:val="00DF673C"/>
    <w:rsid w:val="00DF68A4"/>
    <w:rsid w:val="00DF712E"/>
    <w:rsid w:val="00DF76D7"/>
    <w:rsid w:val="00E00299"/>
    <w:rsid w:val="00E00727"/>
    <w:rsid w:val="00E01462"/>
    <w:rsid w:val="00E025A2"/>
    <w:rsid w:val="00E02720"/>
    <w:rsid w:val="00E02E31"/>
    <w:rsid w:val="00E0482D"/>
    <w:rsid w:val="00E04E9C"/>
    <w:rsid w:val="00E0581B"/>
    <w:rsid w:val="00E058BA"/>
    <w:rsid w:val="00E058D3"/>
    <w:rsid w:val="00E05B7F"/>
    <w:rsid w:val="00E06486"/>
    <w:rsid w:val="00E06847"/>
    <w:rsid w:val="00E06E31"/>
    <w:rsid w:val="00E06F60"/>
    <w:rsid w:val="00E07402"/>
    <w:rsid w:val="00E075BD"/>
    <w:rsid w:val="00E07989"/>
    <w:rsid w:val="00E079EC"/>
    <w:rsid w:val="00E10553"/>
    <w:rsid w:val="00E10945"/>
    <w:rsid w:val="00E10D0F"/>
    <w:rsid w:val="00E10DCD"/>
    <w:rsid w:val="00E11144"/>
    <w:rsid w:val="00E11FFB"/>
    <w:rsid w:val="00E12753"/>
    <w:rsid w:val="00E12F7A"/>
    <w:rsid w:val="00E13B21"/>
    <w:rsid w:val="00E13DB5"/>
    <w:rsid w:val="00E14032"/>
    <w:rsid w:val="00E147CC"/>
    <w:rsid w:val="00E14FEA"/>
    <w:rsid w:val="00E15293"/>
    <w:rsid w:val="00E15675"/>
    <w:rsid w:val="00E16597"/>
    <w:rsid w:val="00E204C4"/>
    <w:rsid w:val="00E212B1"/>
    <w:rsid w:val="00E21E29"/>
    <w:rsid w:val="00E2289C"/>
    <w:rsid w:val="00E22E78"/>
    <w:rsid w:val="00E23626"/>
    <w:rsid w:val="00E23943"/>
    <w:rsid w:val="00E23BF6"/>
    <w:rsid w:val="00E243E3"/>
    <w:rsid w:val="00E251AA"/>
    <w:rsid w:val="00E25382"/>
    <w:rsid w:val="00E2591E"/>
    <w:rsid w:val="00E25FE2"/>
    <w:rsid w:val="00E26E2D"/>
    <w:rsid w:val="00E273FB"/>
    <w:rsid w:val="00E27A15"/>
    <w:rsid w:val="00E27CD7"/>
    <w:rsid w:val="00E27D14"/>
    <w:rsid w:val="00E3026E"/>
    <w:rsid w:val="00E3042C"/>
    <w:rsid w:val="00E306E2"/>
    <w:rsid w:val="00E30B22"/>
    <w:rsid w:val="00E31541"/>
    <w:rsid w:val="00E328EE"/>
    <w:rsid w:val="00E32C15"/>
    <w:rsid w:val="00E33AC4"/>
    <w:rsid w:val="00E33D61"/>
    <w:rsid w:val="00E33E12"/>
    <w:rsid w:val="00E34D12"/>
    <w:rsid w:val="00E34E50"/>
    <w:rsid w:val="00E35C98"/>
    <w:rsid w:val="00E35F05"/>
    <w:rsid w:val="00E36046"/>
    <w:rsid w:val="00E36C5C"/>
    <w:rsid w:val="00E37142"/>
    <w:rsid w:val="00E37465"/>
    <w:rsid w:val="00E374A7"/>
    <w:rsid w:val="00E4038E"/>
    <w:rsid w:val="00E4043D"/>
    <w:rsid w:val="00E405E0"/>
    <w:rsid w:val="00E40EDD"/>
    <w:rsid w:val="00E41C71"/>
    <w:rsid w:val="00E41D9D"/>
    <w:rsid w:val="00E42301"/>
    <w:rsid w:val="00E42701"/>
    <w:rsid w:val="00E42848"/>
    <w:rsid w:val="00E429D0"/>
    <w:rsid w:val="00E42BDB"/>
    <w:rsid w:val="00E431E9"/>
    <w:rsid w:val="00E43CFE"/>
    <w:rsid w:val="00E44AF7"/>
    <w:rsid w:val="00E44C1B"/>
    <w:rsid w:val="00E44E9A"/>
    <w:rsid w:val="00E4520F"/>
    <w:rsid w:val="00E45499"/>
    <w:rsid w:val="00E460A1"/>
    <w:rsid w:val="00E47CE9"/>
    <w:rsid w:val="00E50769"/>
    <w:rsid w:val="00E5089C"/>
    <w:rsid w:val="00E508CC"/>
    <w:rsid w:val="00E5098C"/>
    <w:rsid w:val="00E50B6C"/>
    <w:rsid w:val="00E513C6"/>
    <w:rsid w:val="00E529E1"/>
    <w:rsid w:val="00E52B33"/>
    <w:rsid w:val="00E52E72"/>
    <w:rsid w:val="00E53571"/>
    <w:rsid w:val="00E54363"/>
    <w:rsid w:val="00E547D8"/>
    <w:rsid w:val="00E549C3"/>
    <w:rsid w:val="00E54DBA"/>
    <w:rsid w:val="00E559C3"/>
    <w:rsid w:val="00E55F3A"/>
    <w:rsid w:val="00E5614B"/>
    <w:rsid w:val="00E568FE"/>
    <w:rsid w:val="00E56A33"/>
    <w:rsid w:val="00E57425"/>
    <w:rsid w:val="00E57A8B"/>
    <w:rsid w:val="00E606C2"/>
    <w:rsid w:val="00E60759"/>
    <w:rsid w:val="00E60E8C"/>
    <w:rsid w:val="00E612B4"/>
    <w:rsid w:val="00E61663"/>
    <w:rsid w:val="00E61F47"/>
    <w:rsid w:val="00E62BC8"/>
    <w:rsid w:val="00E6396A"/>
    <w:rsid w:val="00E64277"/>
    <w:rsid w:val="00E64556"/>
    <w:rsid w:val="00E64B1E"/>
    <w:rsid w:val="00E64C1F"/>
    <w:rsid w:val="00E64E57"/>
    <w:rsid w:val="00E652F0"/>
    <w:rsid w:val="00E667EB"/>
    <w:rsid w:val="00E66A97"/>
    <w:rsid w:val="00E6707A"/>
    <w:rsid w:val="00E70EB1"/>
    <w:rsid w:val="00E724BE"/>
    <w:rsid w:val="00E73AE7"/>
    <w:rsid w:val="00E74B7B"/>
    <w:rsid w:val="00E74B88"/>
    <w:rsid w:val="00E74CC5"/>
    <w:rsid w:val="00E754C1"/>
    <w:rsid w:val="00E75909"/>
    <w:rsid w:val="00E75B34"/>
    <w:rsid w:val="00E76628"/>
    <w:rsid w:val="00E76EEF"/>
    <w:rsid w:val="00E7716F"/>
    <w:rsid w:val="00E77344"/>
    <w:rsid w:val="00E77D7E"/>
    <w:rsid w:val="00E801F6"/>
    <w:rsid w:val="00E80A63"/>
    <w:rsid w:val="00E81C90"/>
    <w:rsid w:val="00E824B6"/>
    <w:rsid w:val="00E828F8"/>
    <w:rsid w:val="00E83366"/>
    <w:rsid w:val="00E83D06"/>
    <w:rsid w:val="00E85585"/>
    <w:rsid w:val="00E8588B"/>
    <w:rsid w:val="00E863A5"/>
    <w:rsid w:val="00E86ACD"/>
    <w:rsid w:val="00E877FF"/>
    <w:rsid w:val="00E900B0"/>
    <w:rsid w:val="00E90689"/>
    <w:rsid w:val="00E90D91"/>
    <w:rsid w:val="00E90EC3"/>
    <w:rsid w:val="00E912F1"/>
    <w:rsid w:val="00E915CF"/>
    <w:rsid w:val="00E91E19"/>
    <w:rsid w:val="00E92B7D"/>
    <w:rsid w:val="00E93001"/>
    <w:rsid w:val="00E939A8"/>
    <w:rsid w:val="00E93A0D"/>
    <w:rsid w:val="00E93C0C"/>
    <w:rsid w:val="00E942C9"/>
    <w:rsid w:val="00E94967"/>
    <w:rsid w:val="00E9541C"/>
    <w:rsid w:val="00E95904"/>
    <w:rsid w:val="00E966A5"/>
    <w:rsid w:val="00E968E6"/>
    <w:rsid w:val="00E96AD8"/>
    <w:rsid w:val="00E96C31"/>
    <w:rsid w:val="00E9789B"/>
    <w:rsid w:val="00E97D3E"/>
    <w:rsid w:val="00E97D8B"/>
    <w:rsid w:val="00E97FC9"/>
    <w:rsid w:val="00EA0041"/>
    <w:rsid w:val="00EA028E"/>
    <w:rsid w:val="00EA04A3"/>
    <w:rsid w:val="00EA0B61"/>
    <w:rsid w:val="00EA2206"/>
    <w:rsid w:val="00EA2970"/>
    <w:rsid w:val="00EA3074"/>
    <w:rsid w:val="00EA352D"/>
    <w:rsid w:val="00EA3A1B"/>
    <w:rsid w:val="00EA3B03"/>
    <w:rsid w:val="00EA53D5"/>
    <w:rsid w:val="00EA5AE1"/>
    <w:rsid w:val="00EA5DDA"/>
    <w:rsid w:val="00EA5EC8"/>
    <w:rsid w:val="00EA643F"/>
    <w:rsid w:val="00EA6E3E"/>
    <w:rsid w:val="00EA799E"/>
    <w:rsid w:val="00EA7A35"/>
    <w:rsid w:val="00EA7DF2"/>
    <w:rsid w:val="00EB02DC"/>
    <w:rsid w:val="00EB0E7F"/>
    <w:rsid w:val="00EB1759"/>
    <w:rsid w:val="00EB1A9E"/>
    <w:rsid w:val="00EB1B18"/>
    <w:rsid w:val="00EB26F2"/>
    <w:rsid w:val="00EB27E3"/>
    <w:rsid w:val="00EB33FF"/>
    <w:rsid w:val="00EB3474"/>
    <w:rsid w:val="00EB3E71"/>
    <w:rsid w:val="00EB4562"/>
    <w:rsid w:val="00EB4A9D"/>
    <w:rsid w:val="00EB4B6D"/>
    <w:rsid w:val="00EB4CF7"/>
    <w:rsid w:val="00EB5A9A"/>
    <w:rsid w:val="00EB7157"/>
    <w:rsid w:val="00EB7846"/>
    <w:rsid w:val="00EB7863"/>
    <w:rsid w:val="00EC0501"/>
    <w:rsid w:val="00EC0888"/>
    <w:rsid w:val="00EC0C69"/>
    <w:rsid w:val="00EC13F4"/>
    <w:rsid w:val="00EC1F8A"/>
    <w:rsid w:val="00EC1FF2"/>
    <w:rsid w:val="00EC29CA"/>
    <w:rsid w:val="00EC2BA5"/>
    <w:rsid w:val="00EC3E2F"/>
    <w:rsid w:val="00EC3FC8"/>
    <w:rsid w:val="00EC4770"/>
    <w:rsid w:val="00EC4874"/>
    <w:rsid w:val="00EC4F2A"/>
    <w:rsid w:val="00EC4FA2"/>
    <w:rsid w:val="00EC59E9"/>
    <w:rsid w:val="00EC5E8F"/>
    <w:rsid w:val="00EC65A7"/>
    <w:rsid w:val="00EC6B1D"/>
    <w:rsid w:val="00EC70D3"/>
    <w:rsid w:val="00EC7807"/>
    <w:rsid w:val="00EC7CE6"/>
    <w:rsid w:val="00EC7FF3"/>
    <w:rsid w:val="00ED0718"/>
    <w:rsid w:val="00ED0D8B"/>
    <w:rsid w:val="00ED0E4D"/>
    <w:rsid w:val="00ED1823"/>
    <w:rsid w:val="00ED2192"/>
    <w:rsid w:val="00ED302B"/>
    <w:rsid w:val="00ED36AC"/>
    <w:rsid w:val="00ED3FE8"/>
    <w:rsid w:val="00ED43B4"/>
    <w:rsid w:val="00ED4A67"/>
    <w:rsid w:val="00ED591A"/>
    <w:rsid w:val="00ED5F7E"/>
    <w:rsid w:val="00ED5FE4"/>
    <w:rsid w:val="00ED6166"/>
    <w:rsid w:val="00ED63CA"/>
    <w:rsid w:val="00ED759D"/>
    <w:rsid w:val="00ED76BC"/>
    <w:rsid w:val="00ED7737"/>
    <w:rsid w:val="00ED7DB2"/>
    <w:rsid w:val="00EE1ACD"/>
    <w:rsid w:val="00EE1E59"/>
    <w:rsid w:val="00EE264C"/>
    <w:rsid w:val="00EE26A6"/>
    <w:rsid w:val="00EE2F60"/>
    <w:rsid w:val="00EE3B22"/>
    <w:rsid w:val="00EE3B86"/>
    <w:rsid w:val="00EE43EE"/>
    <w:rsid w:val="00EE53A8"/>
    <w:rsid w:val="00EE553C"/>
    <w:rsid w:val="00EE62A7"/>
    <w:rsid w:val="00EE6E8F"/>
    <w:rsid w:val="00EE7061"/>
    <w:rsid w:val="00EE70F4"/>
    <w:rsid w:val="00EE741E"/>
    <w:rsid w:val="00EE761B"/>
    <w:rsid w:val="00EE7C52"/>
    <w:rsid w:val="00EF0BE4"/>
    <w:rsid w:val="00EF0F89"/>
    <w:rsid w:val="00EF1243"/>
    <w:rsid w:val="00EF144C"/>
    <w:rsid w:val="00EF193F"/>
    <w:rsid w:val="00EF2C53"/>
    <w:rsid w:val="00EF326D"/>
    <w:rsid w:val="00EF3636"/>
    <w:rsid w:val="00EF372D"/>
    <w:rsid w:val="00EF37E9"/>
    <w:rsid w:val="00EF3E86"/>
    <w:rsid w:val="00EF41BF"/>
    <w:rsid w:val="00EF48CF"/>
    <w:rsid w:val="00EF5152"/>
    <w:rsid w:val="00EF52F0"/>
    <w:rsid w:val="00EF5BD3"/>
    <w:rsid w:val="00EF6592"/>
    <w:rsid w:val="00EF6F33"/>
    <w:rsid w:val="00EF773A"/>
    <w:rsid w:val="00EF7B07"/>
    <w:rsid w:val="00EF7C62"/>
    <w:rsid w:val="00F0042F"/>
    <w:rsid w:val="00F00703"/>
    <w:rsid w:val="00F00963"/>
    <w:rsid w:val="00F01B2D"/>
    <w:rsid w:val="00F0250D"/>
    <w:rsid w:val="00F02524"/>
    <w:rsid w:val="00F029B6"/>
    <w:rsid w:val="00F0333F"/>
    <w:rsid w:val="00F043F5"/>
    <w:rsid w:val="00F047C6"/>
    <w:rsid w:val="00F054DC"/>
    <w:rsid w:val="00F06286"/>
    <w:rsid w:val="00F068A0"/>
    <w:rsid w:val="00F0718A"/>
    <w:rsid w:val="00F0726C"/>
    <w:rsid w:val="00F1001A"/>
    <w:rsid w:val="00F10679"/>
    <w:rsid w:val="00F10712"/>
    <w:rsid w:val="00F1076D"/>
    <w:rsid w:val="00F10AEC"/>
    <w:rsid w:val="00F11077"/>
    <w:rsid w:val="00F115A6"/>
    <w:rsid w:val="00F1185F"/>
    <w:rsid w:val="00F11C2C"/>
    <w:rsid w:val="00F12BDF"/>
    <w:rsid w:val="00F12F57"/>
    <w:rsid w:val="00F12F6B"/>
    <w:rsid w:val="00F12F88"/>
    <w:rsid w:val="00F14804"/>
    <w:rsid w:val="00F14A52"/>
    <w:rsid w:val="00F15C17"/>
    <w:rsid w:val="00F15D84"/>
    <w:rsid w:val="00F166CD"/>
    <w:rsid w:val="00F16842"/>
    <w:rsid w:val="00F16970"/>
    <w:rsid w:val="00F16D41"/>
    <w:rsid w:val="00F17905"/>
    <w:rsid w:val="00F17DAA"/>
    <w:rsid w:val="00F200BC"/>
    <w:rsid w:val="00F20BA3"/>
    <w:rsid w:val="00F217CE"/>
    <w:rsid w:val="00F21F47"/>
    <w:rsid w:val="00F22A03"/>
    <w:rsid w:val="00F22B95"/>
    <w:rsid w:val="00F22C11"/>
    <w:rsid w:val="00F23778"/>
    <w:rsid w:val="00F248AB"/>
    <w:rsid w:val="00F24FC6"/>
    <w:rsid w:val="00F259C5"/>
    <w:rsid w:val="00F25DBF"/>
    <w:rsid w:val="00F25E52"/>
    <w:rsid w:val="00F25E8B"/>
    <w:rsid w:val="00F261FB"/>
    <w:rsid w:val="00F26A46"/>
    <w:rsid w:val="00F306EB"/>
    <w:rsid w:val="00F307E4"/>
    <w:rsid w:val="00F309AE"/>
    <w:rsid w:val="00F3138A"/>
    <w:rsid w:val="00F31A65"/>
    <w:rsid w:val="00F322C3"/>
    <w:rsid w:val="00F3300D"/>
    <w:rsid w:val="00F33508"/>
    <w:rsid w:val="00F33BDC"/>
    <w:rsid w:val="00F33C4D"/>
    <w:rsid w:val="00F33D91"/>
    <w:rsid w:val="00F33D9F"/>
    <w:rsid w:val="00F33DB6"/>
    <w:rsid w:val="00F3424E"/>
    <w:rsid w:val="00F34852"/>
    <w:rsid w:val="00F34991"/>
    <w:rsid w:val="00F34E2E"/>
    <w:rsid w:val="00F3519C"/>
    <w:rsid w:val="00F35207"/>
    <w:rsid w:val="00F35416"/>
    <w:rsid w:val="00F358C2"/>
    <w:rsid w:val="00F35CE9"/>
    <w:rsid w:val="00F35DC1"/>
    <w:rsid w:val="00F36D42"/>
    <w:rsid w:val="00F3711A"/>
    <w:rsid w:val="00F37FF9"/>
    <w:rsid w:val="00F4004F"/>
    <w:rsid w:val="00F4027D"/>
    <w:rsid w:val="00F4039E"/>
    <w:rsid w:val="00F4076F"/>
    <w:rsid w:val="00F40C2E"/>
    <w:rsid w:val="00F410C7"/>
    <w:rsid w:val="00F41961"/>
    <w:rsid w:val="00F41A89"/>
    <w:rsid w:val="00F41E9D"/>
    <w:rsid w:val="00F41FDC"/>
    <w:rsid w:val="00F436CC"/>
    <w:rsid w:val="00F43DFA"/>
    <w:rsid w:val="00F447BE"/>
    <w:rsid w:val="00F44E66"/>
    <w:rsid w:val="00F450C9"/>
    <w:rsid w:val="00F452E1"/>
    <w:rsid w:val="00F45DEE"/>
    <w:rsid w:val="00F46548"/>
    <w:rsid w:val="00F46AF7"/>
    <w:rsid w:val="00F47D07"/>
    <w:rsid w:val="00F50583"/>
    <w:rsid w:val="00F506C1"/>
    <w:rsid w:val="00F50D1C"/>
    <w:rsid w:val="00F51D9A"/>
    <w:rsid w:val="00F527FA"/>
    <w:rsid w:val="00F528B1"/>
    <w:rsid w:val="00F5364B"/>
    <w:rsid w:val="00F53A77"/>
    <w:rsid w:val="00F53FFF"/>
    <w:rsid w:val="00F54232"/>
    <w:rsid w:val="00F54244"/>
    <w:rsid w:val="00F54538"/>
    <w:rsid w:val="00F55B9A"/>
    <w:rsid w:val="00F55CA5"/>
    <w:rsid w:val="00F56D58"/>
    <w:rsid w:val="00F56FBA"/>
    <w:rsid w:val="00F573A5"/>
    <w:rsid w:val="00F57703"/>
    <w:rsid w:val="00F5775B"/>
    <w:rsid w:val="00F57CAE"/>
    <w:rsid w:val="00F57CE3"/>
    <w:rsid w:val="00F57EBE"/>
    <w:rsid w:val="00F60647"/>
    <w:rsid w:val="00F60B42"/>
    <w:rsid w:val="00F61278"/>
    <w:rsid w:val="00F619D2"/>
    <w:rsid w:val="00F61C58"/>
    <w:rsid w:val="00F61D77"/>
    <w:rsid w:val="00F626EF"/>
    <w:rsid w:val="00F63081"/>
    <w:rsid w:val="00F630BC"/>
    <w:rsid w:val="00F630D2"/>
    <w:rsid w:val="00F63E75"/>
    <w:rsid w:val="00F6403E"/>
    <w:rsid w:val="00F6434B"/>
    <w:rsid w:val="00F6450C"/>
    <w:rsid w:val="00F6454A"/>
    <w:rsid w:val="00F64685"/>
    <w:rsid w:val="00F65BC4"/>
    <w:rsid w:val="00F65FE5"/>
    <w:rsid w:val="00F664D8"/>
    <w:rsid w:val="00F66D77"/>
    <w:rsid w:val="00F67901"/>
    <w:rsid w:val="00F67A40"/>
    <w:rsid w:val="00F67C83"/>
    <w:rsid w:val="00F67FCE"/>
    <w:rsid w:val="00F7041C"/>
    <w:rsid w:val="00F70A8D"/>
    <w:rsid w:val="00F70FEC"/>
    <w:rsid w:val="00F714AA"/>
    <w:rsid w:val="00F7168D"/>
    <w:rsid w:val="00F71694"/>
    <w:rsid w:val="00F7179B"/>
    <w:rsid w:val="00F71FE3"/>
    <w:rsid w:val="00F72D41"/>
    <w:rsid w:val="00F72F55"/>
    <w:rsid w:val="00F731DF"/>
    <w:rsid w:val="00F73975"/>
    <w:rsid w:val="00F73F8E"/>
    <w:rsid w:val="00F7408A"/>
    <w:rsid w:val="00F74322"/>
    <w:rsid w:val="00F74466"/>
    <w:rsid w:val="00F7505F"/>
    <w:rsid w:val="00F7520F"/>
    <w:rsid w:val="00F75309"/>
    <w:rsid w:val="00F76384"/>
    <w:rsid w:val="00F76BE8"/>
    <w:rsid w:val="00F7713B"/>
    <w:rsid w:val="00F77A2F"/>
    <w:rsid w:val="00F77C96"/>
    <w:rsid w:val="00F80BB1"/>
    <w:rsid w:val="00F81896"/>
    <w:rsid w:val="00F81B3C"/>
    <w:rsid w:val="00F8265F"/>
    <w:rsid w:val="00F82969"/>
    <w:rsid w:val="00F84D7A"/>
    <w:rsid w:val="00F859F7"/>
    <w:rsid w:val="00F85E1C"/>
    <w:rsid w:val="00F86184"/>
    <w:rsid w:val="00F8629E"/>
    <w:rsid w:val="00F87068"/>
    <w:rsid w:val="00F87ABA"/>
    <w:rsid w:val="00F90726"/>
    <w:rsid w:val="00F90B68"/>
    <w:rsid w:val="00F912B0"/>
    <w:rsid w:val="00F91DBD"/>
    <w:rsid w:val="00F92553"/>
    <w:rsid w:val="00F927EF"/>
    <w:rsid w:val="00F9320B"/>
    <w:rsid w:val="00F9355A"/>
    <w:rsid w:val="00F93949"/>
    <w:rsid w:val="00F9395A"/>
    <w:rsid w:val="00F945E3"/>
    <w:rsid w:val="00F97E6F"/>
    <w:rsid w:val="00F97FAE"/>
    <w:rsid w:val="00FA0074"/>
    <w:rsid w:val="00FA09E0"/>
    <w:rsid w:val="00FA12AD"/>
    <w:rsid w:val="00FA1A5A"/>
    <w:rsid w:val="00FA2247"/>
    <w:rsid w:val="00FA23E6"/>
    <w:rsid w:val="00FA25A9"/>
    <w:rsid w:val="00FA25D1"/>
    <w:rsid w:val="00FA2A60"/>
    <w:rsid w:val="00FA2B82"/>
    <w:rsid w:val="00FA312C"/>
    <w:rsid w:val="00FA3430"/>
    <w:rsid w:val="00FA4459"/>
    <w:rsid w:val="00FA4DA0"/>
    <w:rsid w:val="00FA5FDC"/>
    <w:rsid w:val="00FA6040"/>
    <w:rsid w:val="00FA6DEE"/>
    <w:rsid w:val="00FA7494"/>
    <w:rsid w:val="00FA7F90"/>
    <w:rsid w:val="00FB0229"/>
    <w:rsid w:val="00FB022F"/>
    <w:rsid w:val="00FB0498"/>
    <w:rsid w:val="00FB0589"/>
    <w:rsid w:val="00FB0AFF"/>
    <w:rsid w:val="00FB1AC5"/>
    <w:rsid w:val="00FB28CB"/>
    <w:rsid w:val="00FB391E"/>
    <w:rsid w:val="00FB4B13"/>
    <w:rsid w:val="00FB4B17"/>
    <w:rsid w:val="00FB4B7B"/>
    <w:rsid w:val="00FB5949"/>
    <w:rsid w:val="00FB6AFF"/>
    <w:rsid w:val="00FB6B46"/>
    <w:rsid w:val="00FB6EA3"/>
    <w:rsid w:val="00FB729B"/>
    <w:rsid w:val="00FB7A8E"/>
    <w:rsid w:val="00FC04B6"/>
    <w:rsid w:val="00FC175C"/>
    <w:rsid w:val="00FC18D1"/>
    <w:rsid w:val="00FC1F4E"/>
    <w:rsid w:val="00FC207C"/>
    <w:rsid w:val="00FC3573"/>
    <w:rsid w:val="00FC3A59"/>
    <w:rsid w:val="00FC3AB7"/>
    <w:rsid w:val="00FC5782"/>
    <w:rsid w:val="00FC6034"/>
    <w:rsid w:val="00FC6095"/>
    <w:rsid w:val="00FC63C6"/>
    <w:rsid w:val="00FC66BC"/>
    <w:rsid w:val="00FC66D6"/>
    <w:rsid w:val="00FC6941"/>
    <w:rsid w:val="00FC6B7F"/>
    <w:rsid w:val="00FC6F7B"/>
    <w:rsid w:val="00FC76F6"/>
    <w:rsid w:val="00FD0116"/>
    <w:rsid w:val="00FD0628"/>
    <w:rsid w:val="00FD1511"/>
    <w:rsid w:val="00FD1A5B"/>
    <w:rsid w:val="00FD2178"/>
    <w:rsid w:val="00FD2B68"/>
    <w:rsid w:val="00FD330B"/>
    <w:rsid w:val="00FD53D1"/>
    <w:rsid w:val="00FD5604"/>
    <w:rsid w:val="00FD5687"/>
    <w:rsid w:val="00FD5ABE"/>
    <w:rsid w:val="00FD5DE5"/>
    <w:rsid w:val="00FD648B"/>
    <w:rsid w:val="00FD6774"/>
    <w:rsid w:val="00FD6A98"/>
    <w:rsid w:val="00FD6B7D"/>
    <w:rsid w:val="00FD6F8D"/>
    <w:rsid w:val="00FD7EFC"/>
    <w:rsid w:val="00FE12A4"/>
    <w:rsid w:val="00FE1329"/>
    <w:rsid w:val="00FE19BE"/>
    <w:rsid w:val="00FE1B91"/>
    <w:rsid w:val="00FE355C"/>
    <w:rsid w:val="00FE3894"/>
    <w:rsid w:val="00FE39D4"/>
    <w:rsid w:val="00FE3A2D"/>
    <w:rsid w:val="00FE3C7A"/>
    <w:rsid w:val="00FE502F"/>
    <w:rsid w:val="00FE50B8"/>
    <w:rsid w:val="00FE5476"/>
    <w:rsid w:val="00FE5D71"/>
    <w:rsid w:val="00FE6290"/>
    <w:rsid w:val="00FE6E90"/>
    <w:rsid w:val="00FE7358"/>
    <w:rsid w:val="00FE73B2"/>
    <w:rsid w:val="00FE7AE9"/>
    <w:rsid w:val="00FF0AE0"/>
    <w:rsid w:val="00FF0DFE"/>
    <w:rsid w:val="00FF1156"/>
    <w:rsid w:val="00FF13BB"/>
    <w:rsid w:val="00FF15CC"/>
    <w:rsid w:val="00FF2ED3"/>
    <w:rsid w:val="00FF377F"/>
    <w:rsid w:val="00FF382F"/>
    <w:rsid w:val="00FF3947"/>
    <w:rsid w:val="00FF3FA0"/>
    <w:rsid w:val="00FF58EE"/>
    <w:rsid w:val="00FF6053"/>
    <w:rsid w:val="00FF6BA7"/>
    <w:rsid w:val="00FF7036"/>
    <w:rsid w:val="00FF703F"/>
    <w:rsid w:val="00FF7098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D2720FD"/>
  <w15:docId w15:val="{F05AE7D8-82CB-469A-8CA4-9201B48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136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tabs>
        <w:tab w:val="left" w:pos="540"/>
      </w:tabs>
      <w:spacing w:before="240" w:after="60"/>
      <w:jc w:val="both"/>
      <w:outlineLvl w:val="0"/>
    </w:pPr>
    <w:rPr>
      <w:rFonts w:ascii="Arial" w:hAnsi="Arial" w:cs="Arial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771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hd w:val="clear" w:color="auto" w:fill="FFFFFF"/>
      <w:tabs>
        <w:tab w:val="left" w:pos="0"/>
      </w:tabs>
      <w:jc w:val="center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21z1">
    <w:name w:val="WW8Num21z1"/>
    <w:rPr>
      <w:rFonts w:ascii="Symbol" w:hAnsi="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8Num74z0">
    <w:name w:val="WW8Num74z0"/>
    <w:rPr>
      <w:rFonts w:ascii="Symbol" w:hAnsi="Symbol" w:cs="StarSymbol"/>
      <w:sz w:val="18"/>
      <w:szCs w:val="18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StylNagwek1Stosujkerningprzy12pt">
    <w:name w:val="Styl Nagłówek 1 + Stosuj kerning przy 12 pt"/>
    <w:basedOn w:val="Nagwek1"/>
    <w:pPr>
      <w:keepNext w:val="0"/>
      <w:numPr>
        <w:numId w:val="0"/>
      </w:numPr>
      <w:spacing w:before="0"/>
    </w:pPr>
    <w:rPr>
      <w:szCs w:val="24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BodyText21">
    <w:name w:val="Body Text 21"/>
    <w:basedOn w:val="Normalny"/>
    <w:pPr>
      <w:jc w:val="both"/>
    </w:pPr>
    <w:rPr>
      <w:sz w:val="28"/>
      <w:szCs w:val="20"/>
    </w:rPr>
  </w:style>
  <w:style w:type="paragraph" w:customStyle="1" w:styleId="Tekstpodstawowy311">
    <w:name w:val="Tekst podstawowy 311"/>
    <w:basedOn w:val="Normalny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8"/>
        <w:tab w:val="right" w:pos="9637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EA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73EAC"/>
    <w:rPr>
      <w:rFonts w:ascii="Tahoma" w:eastAsia="Andale Sans UI" w:hAnsi="Tahoma" w:cs="Tahoma"/>
      <w:kern w:val="1"/>
      <w:sz w:val="16"/>
      <w:szCs w:val="16"/>
    </w:rPr>
  </w:style>
  <w:style w:type="paragraph" w:customStyle="1" w:styleId="Normalny1">
    <w:name w:val="Normalny1"/>
    <w:basedOn w:val="Normalny"/>
    <w:next w:val="Normalny"/>
    <w:rsid w:val="00AC1319"/>
    <w:pPr>
      <w:autoSpaceDE w:val="0"/>
    </w:pPr>
    <w:rPr>
      <w:rFonts w:eastAsia="Lucida Sans Unicode" w:cs="Tahoma"/>
      <w:lang w:val="en-US" w:eastAsia="en-US" w:bidi="en-US"/>
    </w:rPr>
  </w:style>
  <w:style w:type="character" w:customStyle="1" w:styleId="StopkaZnak">
    <w:name w:val="Stopka Znak"/>
    <w:link w:val="Stopka"/>
    <w:uiPriority w:val="99"/>
    <w:rsid w:val="006B21B2"/>
    <w:rPr>
      <w:rFonts w:eastAsia="Andale Sans UI"/>
      <w:kern w:val="1"/>
      <w:sz w:val="24"/>
      <w:szCs w:val="24"/>
    </w:rPr>
  </w:style>
  <w:style w:type="paragraph" w:customStyle="1" w:styleId="Standard">
    <w:name w:val="Standard"/>
    <w:rsid w:val="001E243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Styl1">
    <w:name w:val="Styl1"/>
    <w:basedOn w:val="Normalny"/>
    <w:rsid w:val="0070623D"/>
    <w:pPr>
      <w:autoSpaceDE w:val="0"/>
      <w:ind w:left="-57"/>
      <w:jc w:val="both"/>
    </w:pPr>
    <w:rPr>
      <w:rFonts w:ascii="Arial" w:eastAsia="Lucida Sans Unicode" w:hAnsi="Arial" w:cs="Tahoma"/>
      <w:color w:val="000000"/>
      <w:sz w:val="22"/>
      <w:szCs w:val="20"/>
      <w:lang w:val="en-US" w:eastAsia="en-US" w:bidi="en-US"/>
    </w:rPr>
  </w:style>
  <w:style w:type="paragraph" w:customStyle="1" w:styleId="Kolorowalistaakcent11">
    <w:name w:val="Kolorowa lista — akcent 11"/>
    <w:basedOn w:val="Normalny"/>
    <w:uiPriority w:val="34"/>
    <w:qFormat/>
    <w:rsid w:val="0070623D"/>
    <w:pPr>
      <w:ind w:left="708"/>
    </w:pPr>
    <w:rPr>
      <w:rFonts w:eastAsia="Lucida Sans Unicode" w:cs="Tahoma"/>
      <w:color w:val="000000"/>
      <w:lang w:val="en-US" w:eastAsia="en-US" w:bidi="en-US"/>
    </w:rPr>
  </w:style>
  <w:style w:type="paragraph" w:customStyle="1" w:styleId="Default">
    <w:name w:val="Default"/>
    <w:rsid w:val="00375EB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AB184F"/>
    <w:rPr>
      <w:rFonts w:ascii="Arial" w:eastAsia="Andale Sans UI" w:hAnsi="Arial" w:cs="Tahoma"/>
      <w:kern w:val="1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F8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03F8E"/>
    <w:rPr>
      <w:rFonts w:eastAsia="Andale Sans UI"/>
      <w:kern w:val="1"/>
    </w:rPr>
  </w:style>
  <w:style w:type="table" w:styleId="Tabela-Siatka">
    <w:name w:val="Table Grid"/>
    <w:basedOn w:val="Standardowy"/>
    <w:uiPriority w:val="59"/>
    <w:rsid w:val="001A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877105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7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361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73614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6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3614"/>
    <w:rPr>
      <w:rFonts w:eastAsia="Andale Sans UI"/>
      <w:b/>
      <w:bCs/>
      <w:kern w:val="1"/>
    </w:rPr>
  </w:style>
  <w:style w:type="paragraph" w:styleId="Akapitzlist">
    <w:name w:val="List Paragraph"/>
    <w:aliases w:val="L1,Numerowanie,Akapit z listą5,T_SZ_List Paragraph,normalny tekst,Akapit z listą BS,Obiekt,List Paragraph1,2 heading,A_wyliczenie,K-P_odwolanie,maz_wyliczenie,opis dzialania,List Paragraph,Akapit z listą51,BulletC,Wyliczanie,Bullets,lp1"/>
    <w:basedOn w:val="Normalny"/>
    <w:link w:val="AkapitzlistZnak"/>
    <w:uiPriority w:val="34"/>
    <w:qFormat/>
    <w:rsid w:val="00CB61C4"/>
    <w:pPr>
      <w:ind w:left="720"/>
      <w:contextualSpacing/>
    </w:pPr>
  </w:style>
  <w:style w:type="character" w:customStyle="1" w:styleId="highlight">
    <w:name w:val="highlight"/>
    <w:basedOn w:val="Domylnaczcionkaakapitu"/>
    <w:rsid w:val="00CA0008"/>
  </w:style>
  <w:style w:type="paragraph" w:customStyle="1" w:styleId="Textbody">
    <w:name w:val="Text body"/>
    <w:basedOn w:val="Standard"/>
    <w:rsid w:val="002E5CF6"/>
    <w:pPr>
      <w:spacing w:after="120"/>
    </w:pPr>
  </w:style>
  <w:style w:type="numbering" w:customStyle="1" w:styleId="WW8Num90">
    <w:name w:val="WW8Num90"/>
    <w:basedOn w:val="Bezlisty"/>
    <w:rsid w:val="002E5CF6"/>
    <w:pPr>
      <w:numPr>
        <w:numId w:val="2"/>
      </w:numPr>
    </w:pPr>
  </w:style>
  <w:style w:type="paragraph" w:customStyle="1" w:styleId="Style13">
    <w:name w:val="Style13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245" w:lineRule="exact"/>
      <w:ind w:hanging="350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533" w:lineRule="exact"/>
    </w:pPr>
    <w:rPr>
      <w:rFonts w:eastAsia="Times New Roman"/>
      <w:kern w:val="0"/>
    </w:rPr>
  </w:style>
  <w:style w:type="paragraph" w:customStyle="1" w:styleId="Style19">
    <w:name w:val="Style19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269" w:lineRule="exact"/>
      <w:ind w:hanging="254"/>
      <w:jc w:val="both"/>
    </w:pPr>
    <w:rPr>
      <w:rFonts w:eastAsia="Times New Roman"/>
      <w:kern w:val="0"/>
    </w:rPr>
  </w:style>
  <w:style w:type="paragraph" w:customStyle="1" w:styleId="Style27">
    <w:name w:val="Style27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269" w:lineRule="exact"/>
      <w:jc w:val="both"/>
    </w:pPr>
    <w:rPr>
      <w:rFonts w:eastAsia="Times New Roman"/>
      <w:kern w:val="0"/>
    </w:rPr>
  </w:style>
  <w:style w:type="character" w:customStyle="1" w:styleId="FontStyle63">
    <w:name w:val="Font Style63"/>
    <w:uiPriority w:val="99"/>
    <w:rsid w:val="00786783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Obiekt Znak,List Paragraph1 Znak,2 heading Znak,A_wyliczenie Znak,K-P_odwolanie Znak,maz_wyliczenie Znak,BulletC Znak"/>
    <w:link w:val="Akapitzlist"/>
    <w:uiPriority w:val="34"/>
    <w:qFormat/>
    <w:locked/>
    <w:rsid w:val="00F91DBD"/>
    <w:rPr>
      <w:rFonts w:eastAsia="Andale Sans UI"/>
      <w:kern w:val="1"/>
      <w:sz w:val="24"/>
      <w:szCs w:val="24"/>
    </w:rPr>
  </w:style>
  <w:style w:type="character" w:customStyle="1" w:styleId="TekstpodstawowyZnak">
    <w:name w:val="Tekst podstawowy Znak"/>
    <w:link w:val="Tekstpodstawowy"/>
    <w:rsid w:val="00E9541C"/>
    <w:rPr>
      <w:rFonts w:eastAsia="Andale Sans UI"/>
      <w:kern w:val="1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537510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4E5EFE"/>
    <w:rPr>
      <w:rFonts w:eastAsia="Andale Sans UI"/>
      <w:kern w:val="1"/>
    </w:rPr>
  </w:style>
  <w:style w:type="paragraph" w:styleId="Zwykytekst">
    <w:name w:val="Plain Text"/>
    <w:basedOn w:val="Normalny"/>
    <w:link w:val="ZwykytekstZnak"/>
    <w:rsid w:val="00594081"/>
    <w:pPr>
      <w:widowControl/>
      <w:suppressAutoHyphens w:val="0"/>
      <w:autoSpaceDE w:val="0"/>
      <w:autoSpaceDN w:val="0"/>
      <w:spacing w:before="90" w:line="380" w:lineRule="atLeast"/>
      <w:jc w:val="both"/>
    </w:pPr>
    <w:rPr>
      <w:rFonts w:ascii="Courier New" w:eastAsia="Times New Roman" w:hAnsi="Courier New"/>
      <w:w w:val="89"/>
      <w:kern w:val="0"/>
      <w:sz w:val="25"/>
      <w:szCs w:val="20"/>
      <w:lang w:val="x-none" w:eastAsia="x-none"/>
    </w:rPr>
  </w:style>
  <w:style w:type="character" w:customStyle="1" w:styleId="ZwykytekstZnak">
    <w:name w:val="Zwykły tekst Znak"/>
    <w:link w:val="Zwykytekst"/>
    <w:rsid w:val="00594081"/>
    <w:rPr>
      <w:rFonts w:ascii="Courier New" w:hAnsi="Courier New"/>
      <w:w w:val="89"/>
      <w:sz w:val="25"/>
      <w:lang w:val="x-none" w:eastAsia="x-none"/>
    </w:rPr>
  </w:style>
  <w:style w:type="paragraph" w:customStyle="1" w:styleId="ARTartustawynprozporzdzenia">
    <w:name w:val="ART(§) – art. ustawy (§ np. rozporządzenia)"/>
    <w:uiPriority w:val="11"/>
    <w:qFormat/>
    <w:rsid w:val="003B0F12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PKTpunkt">
    <w:name w:val="PKT – punkt"/>
    <w:uiPriority w:val="13"/>
    <w:qFormat/>
    <w:rsid w:val="003B0F12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uiPriority w:val="1"/>
    <w:qFormat/>
    <w:rsid w:val="00905B73"/>
    <w:rPr>
      <w:b/>
    </w:rPr>
  </w:style>
  <w:style w:type="character" w:customStyle="1" w:styleId="Nagwek1Znak">
    <w:name w:val="Nagłówek 1 Znak"/>
    <w:link w:val="Nagwek1"/>
    <w:rsid w:val="004B5136"/>
    <w:rPr>
      <w:rFonts w:ascii="Arial" w:eastAsia="Andale Sans UI" w:hAnsi="Arial" w:cs="Arial"/>
      <w:b/>
      <w:bCs/>
      <w:kern w:val="1"/>
      <w:sz w:val="28"/>
      <w:szCs w:val="3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C2B8F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8C2B8F"/>
    <w:pPr>
      <w:ind w:left="986" w:hanging="476"/>
    </w:pPr>
  </w:style>
  <w:style w:type="character" w:customStyle="1" w:styleId="tekstdokbold">
    <w:name w:val="tekst dok. bold"/>
    <w:rsid w:val="00250B70"/>
    <w:rPr>
      <w:b/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721C0"/>
    <w:pPr>
      <w:ind w:left="0" w:firstLine="0"/>
    </w:pPr>
  </w:style>
  <w:style w:type="paragraph" w:customStyle="1" w:styleId="Akapitzlist1">
    <w:name w:val="Akapit z listą1"/>
    <w:basedOn w:val="Normalny"/>
    <w:rsid w:val="005721C0"/>
    <w:pPr>
      <w:widowControl/>
      <w:spacing w:after="160" w:line="259" w:lineRule="auto"/>
      <w:ind w:left="720"/>
    </w:pPr>
    <w:rPr>
      <w:rFonts w:ascii="Calibri" w:eastAsia="Times New Roman" w:hAnsi="Calibri" w:cs="Calibri"/>
      <w:color w:val="00000A"/>
      <w:kern w:val="0"/>
      <w:sz w:val="22"/>
      <w:szCs w:val="22"/>
      <w:lang w:eastAsia="en-US"/>
    </w:rPr>
  </w:style>
  <w:style w:type="paragraph" w:styleId="Poprawka">
    <w:name w:val="Revision"/>
    <w:hidden/>
    <w:uiPriority w:val="71"/>
    <w:rsid w:val="00CD3172"/>
    <w:rPr>
      <w:rFonts w:eastAsia="Andale Sans UI"/>
      <w:kern w:val="1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02D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D2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A1FB-9AE4-472E-96DC-EB2A0604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4. Termin wykonania zamówienia</vt:lpstr>
      <vt:lpstr/>
      <vt:lpstr>5. Warunki udziału w postępowaniu:</vt:lpstr>
      <vt:lpstr>5.1. O udzielenie zamówienia mogą ubiegać się wykonawcy, którzy spełniają następ</vt:lpstr>
      <vt:lpstr>Kompetencji lub uprawnień do prowadzenia określonej działalności zawodowej, o il</vt:lpstr>
      <vt:lpstr>Zamawiający nie precyzuje w tym zakresie żadnych wymagań, których spełnienie Wyk</vt:lpstr>
      <vt:lpstr>Sytuacji ekonomicznej lub finansowej</vt:lpstr>
      <vt:lpstr>Spełnienie warunku wymienionego zostanie uznane, jeżeli:</vt:lpstr>
      <vt:lpstr>Wykonawca na potwierdzenie spełnienia warunku sytuacji finansowej wykaże, że dys</vt:lpstr>
      <vt:lpstr>Dla części nr 1 -  minimum 300.000,00 PLN	</vt:lpstr>
      <vt:lpstr>Dla części nr 2 -  minimum 500.000,00 PLN</vt:lpstr>
      <vt:lpstr/>
      <vt:lpstr>Uwaga:</vt:lpstr>
      <vt:lpstr>W przypadku ubiegania się przez Wykonawcę o udzielenie zamówienia na więcej niż </vt:lpstr>
      <vt:lpstr/>
      <vt:lpstr>Dla potrzeb oceny spełniania warunku określonego, powyżej, jeśli wartość lub war</vt:lpstr>
      <vt:lpstr/>
      <vt:lpstr>Zdolności technicznej lub zawodowej</vt:lpstr>
      <vt:lpstr>Spełnienie warunku wymienionego zostanie uznane, jeżeli:</vt:lpstr>
      <vt:lpstr>Wykonawca wykaże, że wykonał należycie oraz zgodnie z przepisami prawa budowlane</vt:lpstr>
      <vt:lpstr>Dla części nr 1: co najmniej jedną robotę budowlaną polegającą na budowie kanali</vt:lpstr>
      <vt:lpstr/>
      <vt:lpstr>Dla części nr 2: co najmniej jedną robotę budowlaną polegającą na budowie kanali</vt:lpstr>
      <vt:lpstr/>
      <vt:lpstr>Zamawiający nie uzna za spełniające warunek doświadczenie, polegające na wykonan</vt:lpstr>
      <vt:lpstr/>
      <vt:lpstr>Uwaga: </vt:lpstr>
      <vt:lpstr>W przypadku ubiegania się przez Wykonawcę o udzielenie zamówienia na więcej niż </vt:lpstr>
      <vt:lpstr/>
      <vt:lpstr>Dla potrzeb oceny spełniania warunku określonego, powyżej, jeśli wartość lub war</vt:lpstr>
      <vt:lpstr/>
      <vt:lpstr/>
      <vt:lpstr>Dla każdej z Części, na które podzielone jest zamówienie Wykonawca wykaże, że dy</vt:lpstr>
      <vt:lpstr>jedną osobą skierowaną przez wykonawcę do realizacji niniejszego zamówienia, pos</vt:lpstr>
      <vt:lpstr>jedną osobą skierowaną przez wykonawcę do realizacji niniejszego zamówienia, pos</vt:lpstr>
      <vt:lpstr>jedną osobą skierowaną przez wykonawcę do realizacji niniejszego zamówienia, pos</vt:lpstr>
      <vt:lpstr/>
      <vt:lpstr>Zamawiający dopuszcza możliwość dysponowania jedną osobą posiadającą łącznie ww.</vt:lpstr>
      <vt:lpstr/>
      <vt:lpstr>W przypadku ubiegania się przez Wykonawcę o udzielenie zamówienia na więcej niż </vt:lpstr>
      <vt:lpstr/>
      <vt:lpstr>Uwaga:</vt:lpstr>
      <vt:lpstr>Uprawnienia, o których mowa powyżej powinny być zgodne z ustawą z dnia 7 lipca 1</vt:lpstr>
      <vt:lpstr>Dopuszcza się również kwalifikacje, zdobyte w innych państwach, na zasadach okre</vt:lpstr>
      <vt:lpstr>Dopuszcza się uprawnienia równoważne (w zakresie koniecznym do wykonania przedmi</vt:lpstr>
      <vt:lpstr>W przypadku Wykonawców wspólnie ubiegających się o udzielenie zamówienia spełnie</vt:lpstr>
      <vt:lpstr>Ocena spełniania warunków udziału w postępowaniu zostanie dokonana według formuł</vt:lpstr>
      <vt:lpstr/>
      <vt:lpstr>Podstawy wykluczenia</vt:lpstr>
      <vt:lpstr>O udzielenie zamówienia mogą ubiegać się wykonawcy, którzy nie podlegają wyklucz</vt:lpstr>
      <vt:lpstr>Z postępowania o udzielenie zamówienia publicznego Zamawiający wykluczy Wykonawc</vt:lpstr>
      <vt:lpstr>Z postępowania o udzielenie zamówienia publicznego Zamawiający wykluczy Wykonawc</vt:lpstr>
      <vt:lpstr>6.3.1. w stosunku, do którego otwarto likwidację, w zatwierdzonym przez sąd ukła</vt:lpstr>
      <vt:lpstr>6.3.2.	 który naruszył obowiązki dotyczące płatności podatków, opłat lub składek</vt:lpstr>
      <vt:lpstr/>
      <vt:lpstr>Wykaz oświadczeń lub dokumentów potwierdzających spełnienie warunków udziału w p</vt:lpstr>
      <vt:lpstr/>
      <vt:lpstr>7.1. Do oferty Wykonawca zobowiązany jest dołączyć:</vt:lpstr>
      <vt:lpstr>7.1.1. Aktualne na dzień składania ofert oświadczenie o spełnianiu warunków udzi</vt:lpstr>
      <vt:lpstr/>
      <vt:lpstr>Jeżeli Wykonawca, wykazując spełnienie warunków, o których mowa w pkt. 5.1. SIWZ</vt:lpstr>
      <vt:lpstr/>
      <vt:lpstr>W przypadku wspólnego ubiegania się o zamówienie przez Wykonawców oświadczenie, </vt:lpstr>
      <vt:lpstr/>
      <vt:lpstr>7.1.2. Aktualne na dzień składania ofert oświadczenie o braku podstaw wykluczeni</vt:lpstr>
      <vt:lpstr/>
      <vt:lpstr>Wykonawca, który powołuje się na zasoby innych podmiotów, w celu wykazania braku</vt:lpstr>
      <vt:lpstr/>
      <vt:lpstr>W przypadku wspólnego ubiegania się o zamówienie przez Wykonawców oświadczenie, </vt:lpstr>
      <vt:lpstr/>
      <vt:lpstr>7.1.3. Oryginał zobowiązania podmiotu do oddania wykonawcy do dyspozycji niezbęd</vt:lpstr>
      <vt:lpstr>W celu oceny, czy Wykonawca polegając na zdolnościach lub sytuacji innych podmio</vt:lpstr>
      <vt:lpstr>7.1.3.1. zakres dostępnych wykonawcy zasobów innego podmiotu,</vt:lpstr>
      <vt:lpstr>7.1.3.2. sposób wykorzystania zasobów innego podmiotu, przez wykonawcę, przy wyk</vt:lpstr>
      <vt:lpstr>7.1.3.3. zakres i okres udziału innego podmiotu przy wykonywaniu zamowienia publ</vt:lpstr>
      <vt:lpstr>7.1.3.4. czy podmiot na zdolnościach, którego wykonawca polega w odniesieniu do </vt:lpstr>
      <vt:lpstr/>
      <vt:lpstr>7.2. Ocena spełniania warunków udziału w niniejszym postępowaniu odbywa się dwue</vt:lpstr>
      <vt:lpstr>1)	Etap I - ocena wstępna, której poddawani są wszyscy Wykonawcy, z zastrzeżenie</vt:lpstr>
      <vt:lpstr>2)	Etap II - ocena spełniania warunków udziału w postępowaniu na podstawie dokum</vt:lpstr>
      <vt:lpstr/>
      <vt:lpstr>7.3. Jeżeli wykonawca nie złożył oświadczenia, o którym mowa w art. 25a ust. 1 p</vt:lpstr>
      <vt:lpstr>7.4. Zamawiający na każdym etapie postępowania może wezwać wykonawców do złożeni</vt:lpstr>
      <vt:lpstr/>
      <vt:lpstr>7.5. Na wezwanie Zamawiającego Wykonawca zobowiązany jest złożyć następujące ośw</vt:lpstr>
      <vt:lpstr>7.5.1. W celu potwierdzenia spełniania przez Wykonawcę warunków udziału w postep</vt:lpstr>
      <vt:lpstr>7.5.1.1. Informacji banku lub spółdzielczej kasy oszczędnościowo-kredytowej potw</vt:lpstr>
      <vt:lpstr>7.5.2. W celu potwierdzenia spełniania przez Wykonawcę warunków udziału w postep</vt:lpstr>
      <vt:lpstr>7.5.2.1. Wykaz robót budowlanych (wg wzoru stanowiącego załącznik nr 6 do SIWZ) </vt:lpstr>
      <vt:lpstr>Dowodami, o których mowa, są referencje bądź inne dokumenty wystawione przez pod</vt:lpstr>
      <vt:lpstr>Wykaz osób, skierowanych przez wykonawcę do realizacji zamówienia publicznego, w</vt:lpstr>
      <vt:lpstr>W celu potwierdzenia braku podstaw wykluczenia wykonawcy z udziału w postępowani</vt:lpstr>
      <vt:lpstr>Zaświadczenia właściwego naczelnika urzędu skarbowego potwierdzającego, że wykon</vt:lpstr>
      <vt:lpstr>Zaświadczenia właściwej terenowej jednostki organizacyjnej Zakładu Ubezpieczeń S</vt:lpstr>
      <vt:lpstr>Odpisu z właściwego rejestru lub z centralnej ewidencji i informacji o działalno</vt:lpstr>
      <vt:lpstr>Wykonawca polegający na zdolnościach lub sytuacji innych podmiotów na zasadach o</vt:lpstr>
      <vt:lpstr>Jeżeli wykonawca ma siedzibę lub miejsce zamieszkania poza terytorium Rzeczyposp</vt:lpstr>
      <vt:lpstr>a) nie zalega z opłacaniem podatków, opłat, składek na ubezpieczenie społeczne l</vt:lpstr>
      <vt:lpstr>b) nie otwarto jego likwidacji ani nie ogłoszono upadłości.</vt:lpstr>
      <vt:lpstr>7.8.  Dokument, o którym mowa w pkt 7.7. lit. a, powinien być wystawiony nie wcz</vt:lpstr>
    </vt:vector>
  </TitlesOfParts>
  <Company>Microsoft</Company>
  <LinksUpToDate>false</LinksUpToDate>
  <CharactersWithSpaces>2475</CharactersWithSpaces>
  <SharedDoc>false</SharedDoc>
  <HLinks>
    <vt:vector size="66" baseType="variant">
      <vt:variant>
        <vt:i4>786478</vt:i4>
      </vt:variant>
      <vt:variant>
        <vt:i4>30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2949239</vt:i4>
      </vt:variant>
      <vt:variant>
        <vt:i4>27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786478</vt:i4>
      </vt:variant>
      <vt:variant>
        <vt:i4>21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786478</vt:i4>
      </vt:variant>
      <vt:variant>
        <vt:i4>15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1966143</vt:i4>
      </vt:variant>
      <vt:variant>
        <vt:i4>12</vt:i4>
      </vt:variant>
      <vt:variant>
        <vt:i4>0</vt:i4>
      </vt:variant>
      <vt:variant>
        <vt:i4>5</vt:i4>
      </vt:variant>
      <vt:variant>
        <vt:lpwstr>mailto:inwestycje@andrespol.pl</vt:lpwstr>
      </vt:variant>
      <vt:variant>
        <vt:lpwstr/>
      </vt:variant>
      <vt:variant>
        <vt:i4>5046366</vt:i4>
      </vt:variant>
      <vt:variant>
        <vt:i4>9</vt:i4>
      </vt:variant>
      <vt:variant>
        <vt:i4>0</vt:i4>
      </vt:variant>
      <vt:variant>
        <vt:i4>5</vt:i4>
      </vt:variant>
      <vt:variant>
        <vt:lpwstr>https://www.bip.andrespol.pl/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https://www.bip.andrespol.pl/</vt:lpwstr>
      </vt:variant>
      <vt:variant>
        <vt:lpwstr/>
      </vt:variant>
      <vt:variant>
        <vt:i4>786478</vt:i4>
      </vt:variant>
      <vt:variant>
        <vt:i4>3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5046366</vt:i4>
      </vt:variant>
      <vt:variant>
        <vt:i4>0</vt:i4>
      </vt:variant>
      <vt:variant>
        <vt:i4>0</vt:i4>
      </vt:variant>
      <vt:variant>
        <vt:i4>5</vt:i4>
      </vt:variant>
      <vt:variant>
        <vt:lpwstr>https://www.bip.andrespol.pl/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</cp:revision>
  <cp:lastPrinted>2023-02-01T13:43:00Z</cp:lastPrinted>
  <dcterms:created xsi:type="dcterms:W3CDTF">2024-07-18T11:15:00Z</dcterms:created>
  <dcterms:modified xsi:type="dcterms:W3CDTF">2024-07-24T13:13:00Z</dcterms:modified>
</cp:coreProperties>
</file>